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1"/>
        <w:gridCol w:w="4741"/>
      </w:tblGrid>
      <w:tr w:rsidR="00A40CDB" w:rsidTr="00DD4D29">
        <w:tc>
          <w:tcPr>
            <w:tcW w:w="5040" w:type="dxa"/>
          </w:tcPr>
          <w:p w:rsidR="00A40CDB" w:rsidRPr="00161E05" w:rsidRDefault="00131FE1" w:rsidP="00161E05">
            <w:r w:rsidRPr="00161E05">
              <w:rPr>
                <w:noProof/>
              </w:rPr>
              <w:drawing>
                <wp:inline distT="0" distB="0" distL="0" distR="0" wp14:anchorId="75745127" wp14:editId="304BB709">
                  <wp:extent cx="1838325" cy="815498"/>
                  <wp:effectExtent l="0" t="0" r="0" b="0"/>
                  <wp:docPr id="3" name="Picture 3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496" cy="824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1" w:type="dxa"/>
          </w:tcPr>
          <w:p w:rsidR="00A40CDB" w:rsidRPr="00161E05" w:rsidRDefault="00DD4D29" w:rsidP="00161E05">
            <w:pPr>
              <w:pStyle w:val="CompanyName"/>
            </w:pPr>
            <w:r>
              <w:t>Saudi Global Ports</w:t>
            </w:r>
          </w:p>
        </w:tc>
      </w:tr>
    </w:tbl>
    <w:p w:rsidR="00467865" w:rsidRPr="00275BB5" w:rsidRDefault="00222B45" w:rsidP="00C21DF4">
      <w:pPr>
        <w:pStyle w:val="Heading1"/>
      </w:pPr>
      <w:r>
        <w:t>W</w:t>
      </w:r>
      <w:r w:rsidR="009D78F8">
        <w:t xml:space="preserve">ork </w:t>
      </w:r>
      <w:r w:rsidR="008F711F">
        <w:t xml:space="preserve">Permission </w:t>
      </w:r>
      <w:r w:rsidR="009D78F8">
        <w:t>Report</w:t>
      </w:r>
    </w:p>
    <w:p w:rsidR="00A40CDB" w:rsidRDefault="00A330E8" w:rsidP="00DD4D29">
      <w:pPr>
        <w:pStyle w:val="Heading2"/>
      </w:pPr>
      <w:r>
        <w:t xml:space="preserve">Employee </w:t>
      </w:r>
      <w:r w:rsidR="00A40CDB" w:rsidRPr="00A40CDB">
        <w:t>Information</w:t>
      </w:r>
    </w:p>
    <w:p w:rsidR="00015037" w:rsidRDefault="00015037"/>
    <w:p w:rsidR="00CC4381" w:rsidRDefault="00CC4381" w:rsidP="00B8318A">
      <w:r>
        <w:t xml:space="preserve">Employee Name: </w:t>
      </w:r>
      <w:sdt>
        <w:sdtPr>
          <w:id w:val="-1415008004"/>
          <w:placeholder>
            <w:docPart w:val="DefaultPlaceholder_1081868574"/>
          </w:placeholder>
          <w:showingPlcHdr/>
        </w:sdtPr>
        <w:sdtEndPr/>
        <w:sdtContent>
          <w:r w:rsidR="00B8318A" w:rsidRPr="00B8318A">
            <w:rPr>
              <w:rStyle w:val="PlaceholderText"/>
            </w:rPr>
            <w:t>Click here to enter text.</w:t>
          </w:r>
        </w:sdtContent>
      </w:sdt>
    </w:p>
    <w:p w:rsidR="00CC4381" w:rsidRDefault="00CC4381"/>
    <w:p w:rsidR="00CC4381" w:rsidRDefault="00CC4381" w:rsidP="00B8318A">
      <w:r>
        <w:t xml:space="preserve">Employee Number: </w:t>
      </w:r>
      <w:sdt>
        <w:sdtPr>
          <w:id w:val="86666058"/>
          <w:placeholder>
            <w:docPart w:val="DefaultPlaceholder_1081868574"/>
          </w:placeholder>
          <w:showingPlcHdr/>
        </w:sdtPr>
        <w:sdtEndPr/>
        <w:sdtContent>
          <w:r w:rsidR="00B8318A" w:rsidRPr="00B8318A">
            <w:rPr>
              <w:rStyle w:val="PlaceholderText"/>
            </w:rPr>
            <w:t>Click here to enter text.</w:t>
          </w:r>
        </w:sdtContent>
      </w:sdt>
    </w:p>
    <w:p w:rsidR="00CC4381" w:rsidRDefault="00CC4381"/>
    <w:p w:rsidR="00CC4381" w:rsidRDefault="00CC4381" w:rsidP="00B8318A">
      <w:r>
        <w:t xml:space="preserve">Department: </w:t>
      </w:r>
      <w:sdt>
        <w:sdtPr>
          <w:id w:val="1184012148"/>
          <w:placeholder>
            <w:docPart w:val="DefaultPlaceholder_1081868574"/>
          </w:placeholder>
          <w:showingPlcHdr/>
        </w:sdtPr>
        <w:sdtEndPr/>
        <w:sdtContent>
          <w:r w:rsidR="00B8318A" w:rsidRPr="00B8318A">
            <w:rPr>
              <w:rStyle w:val="PlaceholderText"/>
            </w:rPr>
            <w:t>Click here to enter text.</w:t>
          </w:r>
        </w:sdtContent>
      </w:sdt>
    </w:p>
    <w:p w:rsidR="00CC4381" w:rsidRDefault="00CC4381"/>
    <w:p w:rsidR="00CC4381" w:rsidRDefault="00CC4381" w:rsidP="00B8318A">
      <w:r>
        <w:t xml:space="preserve">Manager: </w:t>
      </w:r>
      <w:sdt>
        <w:sdtPr>
          <w:id w:val="-1423573735"/>
          <w:placeholder>
            <w:docPart w:val="DefaultPlaceholder_1081868574"/>
          </w:placeholder>
          <w:showingPlcHdr/>
        </w:sdtPr>
        <w:sdtEndPr/>
        <w:sdtContent>
          <w:r w:rsidR="00B8318A" w:rsidRPr="00B8318A">
            <w:rPr>
              <w:rStyle w:val="PlaceholderText"/>
            </w:rPr>
            <w:t>Click here to enter text.</w:t>
          </w:r>
        </w:sdtContent>
      </w:sdt>
    </w:p>
    <w:p w:rsidR="00CC4381" w:rsidRDefault="00CC4381"/>
    <w:tbl>
      <w:tblPr>
        <w:tblpPr w:leftFromText="180" w:rightFromText="180" w:vertAnchor="text" w:tblpY="1"/>
        <w:tblOverlap w:val="never"/>
        <w:tblW w:w="569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9"/>
        <w:gridCol w:w="1402"/>
      </w:tblGrid>
      <w:tr w:rsidR="00545E04" w:rsidRPr="005114CE" w:rsidTr="00CC4381">
        <w:trPr>
          <w:gridAfter w:val="1"/>
          <w:wAfter w:w="1402" w:type="dxa"/>
          <w:cantSplit/>
          <w:trHeight w:val="403"/>
        </w:trPr>
        <w:tc>
          <w:tcPr>
            <w:tcW w:w="10079" w:type="dxa"/>
            <w:vAlign w:val="bottom"/>
          </w:tcPr>
          <w:p w:rsidR="00545E04" w:rsidRPr="00161E05" w:rsidRDefault="00545E04" w:rsidP="00C21DF4">
            <w:r>
              <w:t xml:space="preserve">Type of </w:t>
            </w:r>
            <w:r w:rsidRPr="00161E05">
              <w:t>Requested</w:t>
            </w:r>
            <w:r w:rsidR="008F711F" w:rsidRPr="00161E05">
              <w:t xml:space="preserve">: </w:t>
            </w:r>
            <w:sdt>
              <w:sdtPr>
                <w:id w:val="175023500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Work Related" w:value="Work Related"/>
                  <w:listItem w:displayText="Personal" w:value="Personal"/>
                </w:dropDownList>
              </w:sdtPr>
              <w:sdtEndPr/>
              <w:sdtContent>
                <w:r w:rsidR="001F04CB" w:rsidRPr="001F04C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330E8" w:rsidRPr="005114CE" w:rsidTr="00CC4381">
        <w:trPr>
          <w:cantSplit/>
          <w:trHeight w:val="80"/>
        </w:trPr>
        <w:tc>
          <w:tcPr>
            <w:tcW w:w="11481" w:type="dxa"/>
            <w:gridSpan w:val="2"/>
            <w:vAlign w:val="bottom"/>
          </w:tcPr>
          <w:p w:rsidR="002D0AC1" w:rsidRDefault="002D0AC1" w:rsidP="00161E05"/>
          <w:p w:rsidR="002D0AC1" w:rsidRDefault="005719E2" w:rsidP="005719E2">
            <w:r>
              <w:t xml:space="preserve">  </w:t>
            </w:r>
            <w:r w:rsidR="00860379">
              <w:t xml:space="preserve">   </w:t>
            </w:r>
            <w:r w:rsidR="00860379" w:rsidRPr="00161E0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 w:rsidR="00860379" w:rsidRPr="00161E05">
              <w:instrText xml:space="preserve"> FORMCHECKBOX </w:instrText>
            </w:r>
            <w:r w:rsidR="00B8318A">
              <w:fldChar w:fldCharType="separate"/>
            </w:r>
            <w:r w:rsidR="00860379" w:rsidRPr="00161E05">
              <w:fldChar w:fldCharType="end"/>
            </w:r>
            <w:bookmarkEnd w:id="0"/>
            <w:r w:rsidR="00860379" w:rsidRPr="00161E05">
              <w:t xml:space="preserve"> </w:t>
            </w:r>
            <w:r w:rsidR="008F711F">
              <w:t xml:space="preserve">Late     </w:t>
            </w:r>
            <w:r w:rsidR="00860379" w:rsidRPr="00161E05">
              <w:t xml:space="preserve"> </w:t>
            </w:r>
            <w:r w:rsidR="00860379" w:rsidRPr="00161E0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="00860379" w:rsidRPr="00161E05">
              <w:instrText xml:space="preserve"> FORMCHECKBOX </w:instrText>
            </w:r>
            <w:r w:rsidR="00B8318A">
              <w:fldChar w:fldCharType="separate"/>
            </w:r>
            <w:r w:rsidR="00860379" w:rsidRPr="00161E05">
              <w:fldChar w:fldCharType="end"/>
            </w:r>
            <w:bookmarkEnd w:id="1"/>
            <w:r w:rsidR="00860379" w:rsidRPr="00161E05">
              <w:t xml:space="preserve"> </w:t>
            </w:r>
            <w:r w:rsidR="009D78F8">
              <w:t>Leave Early</w:t>
            </w:r>
            <w:r w:rsidR="008F711F">
              <w:t xml:space="preserve">     </w:t>
            </w:r>
            <w:r w:rsidR="00222B45">
              <w:t xml:space="preserve">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"/>
            <w:r>
              <w:instrText xml:space="preserve"> FORMCHECKBOX </w:instrText>
            </w:r>
            <w:r w:rsidR="00B8318A">
              <w:fldChar w:fldCharType="separate"/>
            </w:r>
            <w:r>
              <w:fldChar w:fldCharType="end"/>
            </w:r>
            <w:bookmarkEnd w:id="2"/>
            <w:r>
              <w:t xml:space="preserve"> Forget To Punch In</w:t>
            </w:r>
            <w:r w:rsidR="008F711F">
              <w:t xml:space="preserve">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instrText xml:space="preserve"> FORMCHECKBOX </w:instrText>
            </w:r>
            <w:r w:rsidR="00B8318A">
              <w:fldChar w:fldCharType="separate"/>
            </w:r>
            <w:r>
              <w:fldChar w:fldCharType="end"/>
            </w:r>
            <w:bookmarkEnd w:id="3"/>
            <w:r>
              <w:t xml:space="preserve">  Forget To Punch</w:t>
            </w:r>
            <w:r w:rsidR="008F711F">
              <w:t xml:space="preserve"> Out     </w:t>
            </w:r>
            <w:r w:rsidR="00222B45">
              <w:t xml:space="preserve">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instrText xml:space="preserve"> FORMCHECKBOX </w:instrText>
            </w:r>
            <w:r w:rsidR="00B8318A">
              <w:fldChar w:fldCharType="separate"/>
            </w:r>
            <w:r>
              <w:fldChar w:fldCharType="end"/>
            </w:r>
            <w:bookmarkEnd w:id="4"/>
            <w:r>
              <w:t xml:space="preserve"> M</w:t>
            </w:r>
            <w:r w:rsidRPr="005719E2">
              <w:t>achin</w:t>
            </w:r>
            <w:r>
              <w:t xml:space="preserve"> Error</w:t>
            </w:r>
            <w:r w:rsidR="00222B45">
              <w:t xml:space="preserve">   </w:t>
            </w:r>
          </w:p>
          <w:p w:rsidR="00222B45" w:rsidRDefault="00222B45" w:rsidP="00222B45"/>
          <w:p w:rsidR="00222B45" w:rsidRDefault="00222B45" w:rsidP="00222B45"/>
          <w:p w:rsidR="00A330E8" w:rsidRPr="00161E05" w:rsidRDefault="009D78F8" w:rsidP="00B8318A">
            <w:r>
              <w:t>Date</w:t>
            </w:r>
            <w:r w:rsidR="00CC4381">
              <w:t xml:space="preserve">: </w:t>
            </w:r>
            <w:sdt>
              <w:sdtPr>
                <w:rPr>
                  <w:color w:val="FF0000"/>
                </w:rPr>
                <w:id w:val="701749329"/>
                <w:placeholder>
                  <w:docPart w:val="DefaultPlaceholder_1081868576"/>
                </w:placeholder>
                <w:showingPlcHdr/>
                <w:date w:fullDate="2019-01-17T00:00:00Z"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B8318A" w:rsidRPr="00B8318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D78F8" w:rsidRPr="005114CE" w:rsidTr="00CC4381">
        <w:trPr>
          <w:cantSplit/>
          <w:trHeight w:val="80"/>
        </w:trPr>
        <w:tc>
          <w:tcPr>
            <w:tcW w:w="11481" w:type="dxa"/>
            <w:gridSpan w:val="2"/>
            <w:vAlign w:val="bottom"/>
          </w:tcPr>
          <w:p w:rsidR="00222B45" w:rsidRDefault="00222B45" w:rsidP="00161E05"/>
          <w:p w:rsidR="00C735EE" w:rsidRDefault="00C735EE" w:rsidP="00B8318A">
            <w:r>
              <w:t xml:space="preserve">Time In: </w:t>
            </w:r>
            <w:sdt>
              <w:sdtPr>
                <w:rPr>
                  <w:color w:val="002060"/>
                </w:rPr>
                <w:alias w:val="Time In"/>
                <w:tag w:val="Time In"/>
                <w:id w:val="1064378916"/>
                <w:placeholder>
                  <w:docPart w:val="DefaultPlaceholder_1081868576"/>
                </w:placeholder>
                <w:showingPlcHdr/>
                <w15:color w:val="333399"/>
                <w:date>
                  <w:dateFormat w:val="h:mm am/pm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B8318A" w:rsidRPr="00B8318A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                     Time Out</w:t>
            </w:r>
            <w:r w:rsidR="008F711F">
              <w:t xml:space="preserve">: </w:t>
            </w:r>
            <w:sdt>
              <w:sdtPr>
                <w:rPr>
                  <w:color w:val="002060"/>
                </w:rPr>
                <w:alias w:val="Time Out"/>
                <w:tag w:val="Time Out"/>
                <w:id w:val="-339314579"/>
                <w:placeholder>
                  <w:docPart w:val="DefaultPlaceholder_1081868576"/>
                </w:placeholder>
                <w:showingPlcHdr/>
                <w15:color w:val="333399"/>
                <w:date>
                  <w:dateFormat w:val="h:mm am/pm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B8318A" w:rsidRPr="00B8318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A14032" w:rsidTr="00CC4381">
        <w:trPr>
          <w:gridAfter w:val="1"/>
          <w:wAfter w:w="1402" w:type="dxa"/>
          <w:cantSplit/>
          <w:trHeight w:val="403"/>
        </w:trPr>
        <w:tc>
          <w:tcPr>
            <w:tcW w:w="10079" w:type="dxa"/>
            <w:vAlign w:val="bottom"/>
          </w:tcPr>
          <w:p w:rsidR="00A330E8" w:rsidRDefault="00A330E8" w:rsidP="00161E05"/>
          <w:p w:rsidR="00A14032" w:rsidRPr="00161E05" w:rsidRDefault="009D78F8" w:rsidP="009D78F8">
            <w:r>
              <w:t>Reason</w:t>
            </w:r>
            <w:r w:rsidR="000C6165" w:rsidRPr="00161E05">
              <w:t>:</w:t>
            </w:r>
          </w:p>
        </w:tc>
      </w:tr>
      <w:tr w:rsidR="00AF3A4E" w:rsidRPr="00C50BBD" w:rsidTr="008F711F">
        <w:trPr>
          <w:gridAfter w:val="1"/>
          <w:wAfter w:w="1402" w:type="dxa"/>
          <w:trHeight w:val="649"/>
        </w:trPr>
        <w:tc>
          <w:tcPr>
            <w:tcW w:w="10079" w:type="dxa"/>
          </w:tcPr>
          <w:sdt>
            <w:sdtPr>
              <w:id w:val="-750579299"/>
              <w:placeholder>
                <w:docPart w:val="DefaultPlaceholder_1081868574"/>
              </w:placeholder>
            </w:sdtPr>
            <w:sdtEndPr/>
            <w:sdtContent>
              <w:p w:rsidR="00AF3A4E" w:rsidRDefault="00B8318A" w:rsidP="00B8318A"/>
              <w:bookmarkStart w:id="5" w:name="_GoBack" w:displacedByCustomXml="next"/>
              <w:bookmarkEnd w:id="5" w:displacedByCustomXml="next"/>
            </w:sdtContent>
          </w:sdt>
          <w:p w:rsidR="00CC4381" w:rsidRDefault="00CC4381" w:rsidP="00161E05"/>
          <w:p w:rsidR="008F711F" w:rsidRDefault="008F711F" w:rsidP="00161E05"/>
          <w:p w:rsidR="00CC4381" w:rsidRDefault="00CC4381" w:rsidP="00161E05"/>
          <w:p w:rsidR="00CC4381" w:rsidRDefault="00CC4381" w:rsidP="00161E05"/>
          <w:p w:rsidR="00CC4381" w:rsidRPr="00161E05" w:rsidRDefault="00CC4381" w:rsidP="00161E05"/>
        </w:tc>
      </w:tr>
    </w:tbl>
    <w:p w:rsidR="00015037" w:rsidRDefault="00CA5D51" w:rsidP="00015037">
      <w:pPr>
        <w:pStyle w:val="Heading2"/>
      </w:pPr>
      <w:r>
        <w:t xml:space="preserve">HR </w:t>
      </w:r>
      <w:r w:rsidR="00015037">
        <w:t>Approval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55"/>
        <w:gridCol w:w="9385"/>
      </w:tblGrid>
      <w:tr w:rsidR="008C0214" w:rsidRPr="00613129" w:rsidTr="00C50BBD">
        <w:trPr>
          <w:trHeight w:val="403"/>
        </w:trPr>
        <w:tc>
          <w:tcPr>
            <w:tcW w:w="340" w:type="dxa"/>
            <w:vAlign w:val="bottom"/>
          </w:tcPr>
          <w:p w:rsidR="008C0214" w:rsidRPr="00AF3A4E" w:rsidRDefault="008C0214" w:rsidP="00161E05"/>
        </w:tc>
        <w:tc>
          <w:tcPr>
            <w:tcW w:w="355" w:type="dxa"/>
            <w:vAlign w:val="bottom"/>
          </w:tcPr>
          <w:p w:rsidR="008C0214" w:rsidRPr="00161E05" w:rsidRDefault="004920DE" w:rsidP="00161E05">
            <w:r w:rsidRPr="00161E0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0214" w:rsidRPr="00161E05">
              <w:instrText xml:space="preserve"> FORMCHECKBOX </w:instrText>
            </w:r>
            <w:r w:rsidR="00B8318A">
              <w:fldChar w:fldCharType="separate"/>
            </w:r>
            <w:r w:rsidRPr="00161E05">
              <w:fldChar w:fldCharType="end"/>
            </w:r>
          </w:p>
        </w:tc>
        <w:tc>
          <w:tcPr>
            <w:tcW w:w="9385" w:type="dxa"/>
            <w:tcBorders>
              <w:left w:val="nil"/>
            </w:tcBorders>
            <w:vAlign w:val="bottom"/>
          </w:tcPr>
          <w:p w:rsidR="008C0214" w:rsidRPr="00161E05" w:rsidRDefault="008C0214" w:rsidP="00161E05">
            <w:r>
              <w:t>Approved</w:t>
            </w:r>
          </w:p>
        </w:tc>
      </w:tr>
      <w:tr w:rsidR="008C0214" w:rsidRPr="00613129" w:rsidTr="00C50BBD">
        <w:trPr>
          <w:trHeight w:val="403"/>
        </w:trPr>
        <w:tc>
          <w:tcPr>
            <w:tcW w:w="340" w:type="dxa"/>
            <w:vAlign w:val="bottom"/>
          </w:tcPr>
          <w:p w:rsidR="008C0214" w:rsidRDefault="008C0214" w:rsidP="00161E05"/>
        </w:tc>
        <w:tc>
          <w:tcPr>
            <w:tcW w:w="355" w:type="dxa"/>
            <w:vAlign w:val="bottom"/>
          </w:tcPr>
          <w:p w:rsidR="008C0214" w:rsidRPr="00161E05" w:rsidRDefault="004920DE" w:rsidP="00161E05">
            <w:r w:rsidRPr="00161E0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0214" w:rsidRPr="00161E05">
              <w:instrText xml:space="preserve"> FORMCHECKBOX </w:instrText>
            </w:r>
            <w:r w:rsidR="00B8318A">
              <w:fldChar w:fldCharType="separate"/>
            </w:r>
            <w:r w:rsidRPr="00161E05">
              <w:fldChar w:fldCharType="end"/>
            </w:r>
          </w:p>
        </w:tc>
        <w:tc>
          <w:tcPr>
            <w:tcW w:w="9385" w:type="dxa"/>
            <w:tcBorders>
              <w:left w:val="nil"/>
            </w:tcBorders>
            <w:vAlign w:val="bottom"/>
          </w:tcPr>
          <w:p w:rsidR="008C0214" w:rsidRPr="00161E05" w:rsidRDefault="008C0214" w:rsidP="00161E05">
            <w:r>
              <w:t>Rejected</w:t>
            </w:r>
          </w:p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6"/>
        <w:gridCol w:w="2824"/>
      </w:tblGrid>
      <w:tr w:rsidR="00AF3A4E" w:rsidRPr="00613129" w:rsidTr="00C50BBD">
        <w:trPr>
          <w:trHeight w:val="403"/>
        </w:trPr>
        <w:tc>
          <w:tcPr>
            <w:tcW w:w="10080" w:type="dxa"/>
            <w:gridSpan w:val="2"/>
            <w:vAlign w:val="bottom"/>
          </w:tcPr>
          <w:p w:rsidR="00AF3A4E" w:rsidRPr="00161E05" w:rsidRDefault="00AF3A4E" w:rsidP="00161E05">
            <w:r>
              <w:t>Comments:</w:t>
            </w:r>
          </w:p>
        </w:tc>
      </w:tr>
      <w:tr w:rsidR="00AF3A4E" w:rsidRPr="00613129" w:rsidTr="00C50BBD">
        <w:trPr>
          <w:trHeight w:val="1152"/>
        </w:trPr>
        <w:tc>
          <w:tcPr>
            <w:tcW w:w="10080" w:type="dxa"/>
            <w:gridSpan w:val="2"/>
          </w:tcPr>
          <w:sdt>
            <w:sdtPr>
              <w:id w:val="-322430173"/>
              <w:placeholder>
                <w:docPart w:val="DefaultPlaceholder_1081868574"/>
              </w:placeholder>
              <w:showingPlcHdr/>
            </w:sdtPr>
            <w:sdtEndPr/>
            <w:sdtContent>
              <w:p w:rsidR="00AF3A4E" w:rsidRDefault="00CC4381" w:rsidP="00161E05">
                <w:pPr>
                  <w:pStyle w:val="FieldText"/>
                </w:pPr>
                <w:r w:rsidRPr="00D90F55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330E8" w:rsidRDefault="00A330E8" w:rsidP="00161E05"/>
          <w:p w:rsidR="00A330E8" w:rsidRPr="00A330E8" w:rsidRDefault="00A330E8" w:rsidP="00161E05"/>
        </w:tc>
      </w:tr>
      <w:tr w:rsidR="00545E04" w:rsidRPr="00613129" w:rsidTr="00C06B93">
        <w:trPr>
          <w:trHeight w:val="243"/>
        </w:trPr>
        <w:tc>
          <w:tcPr>
            <w:tcW w:w="7256" w:type="dxa"/>
            <w:tcBorders>
              <w:bottom w:val="single" w:sz="4" w:space="0" w:color="595959" w:themeColor="text1" w:themeTint="A6"/>
            </w:tcBorders>
            <w:vAlign w:val="bottom"/>
          </w:tcPr>
          <w:p w:rsidR="00545E04" w:rsidRPr="009C220D" w:rsidRDefault="00545E04" w:rsidP="00161E05">
            <w:pPr>
              <w:pStyle w:val="FieldText"/>
            </w:pPr>
          </w:p>
        </w:tc>
        <w:tc>
          <w:tcPr>
            <w:tcW w:w="2824" w:type="dxa"/>
            <w:tcBorders>
              <w:bottom w:val="single" w:sz="4" w:space="0" w:color="595959" w:themeColor="text1" w:themeTint="A6"/>
            </w:tcBorders>
            <w:vAlign w:val="bottom"/>
          </w:tcPr>
          <w:p w:rsidR="00545E04" w:rsidRPr="009C220D" w:rsidRDefault="00545E04" w:rsidP="00161E05">
            <w:pPr>
              <w:pStyle w:val="FieldText"/>
            </w:pPr>
          </w:p>
        </w:tc>
      </w:tr>
      <w:tr w:rsidR="00A14032" w:rsidRPr="00613129" w:rsidTr="00015037">
        <w:trPr>
          <w:trHeight w:val="144"/>
        </w:trPr>
        <w:tc>
          <w:tcPr>
            <w:tcW w:w="7256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161E05" w:rsidRDefault="00015037" w:rsidP="00161E05">
            <w:pPr>
              <w:pStyle w:val="Heading3"/>
            </w:pPr>
            <w:r w:rsidRPr="00161E05">
              <w:t>Manager Signature</w:t>
            </w:r>
          </w:p>
        </w:tc>
        <w:tc>
          <w:tcPr>
            <w:tcW w:w="2824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161E05" w:rsidRDefault="00A14032" w:rsidP="00161E05">
            <w:pPr>
              <w:pStyle w:val="Heading3"/>
            </w:pPr>
            <w:r w:rsidRPr="00A40CDB">
              <w:t>Date</w:t>
            </w:r>
          </w:p>
        </w:tc>
      </w:tr>
    </w:tbl>
    <w:p w:rsidR="005F6E87" w:rsidRPr="004E34C6" w:rsidRDefault="005F6E87" w:rsidP="00222B45"/>
    <w:sectPr w:rsidR="005F6E87" w:rsidRPr="004E34C6" w:rsidSect="00A40CD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formatting="1" w:enforcement="1" w:cryptProviderType="rsaAES" w:cryptAlgorithmClass="hash" w:cryptAlgorithmType="typeAny" w:cryptAlgorithmSid="14" w:cryptSpinCount="100000" w:hash="XavBMG6MzYxcyVgeYdfnYEVx0u0RoLZUBt4I9cWQn6ng44sqG5Z+vf0ndjkwMW/CZy4hfo8MtbWzEhXJ32GwQg==" w:salt="Uf4tMRFsKJlNQUsKA/FqYg==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yNTEwNrMwNzGwMLZU0lEKTi0uzszPAymwqAUA7+9MHSwAAAA="/>
  </w:docVars>
  <w:rsids>
    <w:rsidRoot w:val="00131FE1"/>
    <w:rsid w:val="000071F7"/>
    <w:rsid w:val="00015037"/>
    <w:rsid w:val="0001529A"/>
    <w:rsid w:val="00022968"/>
    <w:rsid w:val="0002798A"/>
    <w:rsid w:val="00082A47"/>
    <w:rsid w:val="00083002"/>
    <w:rsid w:val="00087B85"/>
    <w:rsid w:val="000A01F1"/>
    <w:rsid w:val="000C1163"/>
    <w:rsid w:val="000C6165"/>
    <w:rsid w:val="000D2539"/>
    <w:rsid w:val="000F2DF4"/>
    <w:rsid w:val="000F6783"/>
    <w:rsid w:val="0010227B"/>
    <w:rsid w:val="00120C95"/>
    <w:rsid w:val="001310C0"/>
    <w:rsid w:val="00131FE1"/>
    <w:rsid w:val="0014663E"/>
    <w:rsid w:val="001528F3"/>
    <w:rsid w:val="00161E05"/>
    <w:rsid w:val="00180664"/>
    <w:rsid w:val="001F04CB"/>
    <w:rsid w:val="0021757F"/>
    <w:rsid w:val="00222B45"/>
    <w:rsid w:val="00223FF2"/>
    <w:rsid w:val="00250014"/>
    <w:rsid w:val="00251F35"/>
    <w:rsid w:val="00270B56"/>
    <w:rsid w:val="00275BB5"/>
    <w:rsid w:val="0027611A"/>
    <w:rsid w:val="00286F6A"/>
    <w:rsid w:val="00291C8C"/>
    <w:rsid w:val="002A1ECE"/>
    <w:rsid w:val="002A2510"/>
    <w:rsid w:val="002B4D1D"/>
    <w:rsid w:val="002C0C43"/>
    <w:rsid w:val="002C10B1"/>
    <w:rsid w:val="002D0AC1"/>
    <w:rsid w:val="002D222A"/>
    <w:rsid w:val="003076FD"/>
    <w:rsid w:val="00317005"/>
    <w:rsid w:val="00335259"/>
    <w:rsid w:val="00342FE0"/>
    <w:rsid w:val="003929F1"/>
    <w:rsid w:val="003A1B63"/>
    <w:rsid w:val="003A41A1"/>
    <w:rsid w:val="003B2326"/>
    <w:rsid w:val="00437ED0"/>
    <w:rsid w:val="00440CD8"/>
    <w:rsid w:val="0044297E"/>
    <w:rsid w:val="00443837"/>
    <w:rsid w:val="00450F66"/>
    <w:rsid w:val="00461739"/>
    <w:rsid w:val="00464A51"/>
    <w:rsid w:val="00467865"/>
    <w:rsid w:val="0048685F"/>
    <w:rsid w:val="004920DE"/>
    <w:rsid w:val="004A1437"/>
    <w:rsid w:val="004A4198"/>
    <w:rsid w:val="004A54EA"/>
    <w:rsid w:val="004B0578"/>
    <w:rsid w:val="004D48D1"/>
    <w:rsid w:val="004E34C6"/>
    <w:rsid w:val="004F62AD"/>
    <w:rsid w:val="00501AE8"/>
    <w:rsid w:val="00504B65"/>
    <w:rsid w:val="005114CE"/>
    <w:rsid w:val="0052122B"/>
    <w:rsid w:val="00525970"/>
    <w:rsid w:val="00542771"/>
    <w:rsid w:val="00545E04"/>
    <w:rsid w:val="00555106"/>
    <w:rsid w:val="005557F6"/>
    <w:rsid w:val="00563778"/>
    <w:rsid w:val="00563D3D"/>
    <w:rsid w:val="005719E2"/>
    <w:rsid w:val="005A457B"/>
    <w:rsid w:val="005B4AE2"/>
    <w:rsid w:val="005E63CC"/>
    <w:rsid w:val="005F6E87"/>
    <w:rsid w:val="00606211"/>
    <w:rsid w:val="00613129"/>
    <w:rsid w:val="00617C65"/>
    <w:rsid w:val="00621401"/>
    <w:rsid w:val="00622B84"/>
    <w:rsid w:val="006A498C"/>
    <w:rsid w:val="006D2635"/>
    <w:rsid w:val="006D779C"/>
    <w:rsid w:val="006E4F63"/>
    <w:rsid w:val="006E729E"/>
    <w:rsid w:val="006F645D"/>
    <w:rsid w:val="007320E2"/>
    <w:rsid w:val="00735A14"/>
    <w:rsid w:val="00737917"/>
    <w:rsid w:val="0074229A"/>
    <w:rsid w:val="007602AC"/>
    <w:rsid w:val="00774B67"/>
    <w:rsid w:val="00793AC6"/>
    <w:rsid w:val="007A71DE"/>
    <w:rsid w:val="007B199B"/>
    <w:rsid w:val="007B52A2"/>
    <w:rsid w:val="007B6119"/>
    <w:rsid w:val="007E0A41"/>
    <w:rsid w:val="007E2A15"/>
    <w:rsid w:val="007E56C4"/>
    <w:rsid w:val="008107D6"/>
    <w:rsid w:val="00841645"/>
    <w:rsid w:val="00852EC6"/>
    <w:rsid w:val="00860379"/>
    <w:rsid w:val="0088782D"/>
    <w:rsid w:val="008A24B1"/>
    <w:rsid w:val="008B7081"/>
    <w:rsid w:val="008C0214"/>
    <w:rsid w:val="008F711F"/>
    <w:rsid w:val="00902964"/>
    <w:rsid w:val="0091346A"/>
    <w:rsid w:val="009166A4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9D78F8"/>
    <w:rsid w:val="00A14032"/>
    <w:rsid w:val="00A211B2"/>
    <w:rsid w:val="00A2727E"/>
    <w:rsid w:val="00A330E8"/>
    <w:rsid w:val="00A35524"/>
    <w:rsid w:val="00A40CDB"/>
    <w:rsid w:val="00A43A90"/>
    <w:rsid w:val="00A74F99"/>
    <w:rsid w:val="00A82BA3"/>
    <w:rsid w:val="00A913B9"/>
    <w:rsid w:val="00A94ACC"/>
    <w:rsid w:val="00AA62F2"/>
    <w:rsid w:val="00AB7969"/>
    <w:rsid w:val="00AE6FA4"/>
    <w:rsid w:val="00AF16BA"/>
    <w:rsid w:val="00AF3A4E"/>
    <w:rsid w:val="00B03907"/>
    <w:rsid w:val="00B11811"/>
    <w:rsid w:val="00B120BE"/>
    <w:rsid w:val="00B311E1"/>
    <w:rsid w:val="00B348C0"/>
    <w:rsid w:val="00B4735C"/>
    <w:rsid w:val="00B8318A"/>
    <w:rsid w:val="00B87DE8"/>
    <w:rsid w:val="00B90EC2"/>
    <w:rsid w:val="00BA268F"/>
    <w:rsid w:val="00BB406E"/>
    <w:rsid w:val="00BC14ED"/>
    <w:rsid w:val="00BE38AB"/>
    <w:rsid w:val="00C050AF"/>
    <w:rsid w:val="00C06B93"/>
    <w:rsid w:val="00C079CA"/>
    <w:rsid w:val="00C21DF4"/>
    <w:rsid w:val="00C50BBD"/>
    <w:rsid w:val="00C67741"/>
    <w:rsid w:val="00C735EE"/>
    <w:rsid w:val="00C74647"/>
    <w:rsid w:val="00C76039"/>
    <w:rsid w:val="00C76480"/>
    <w:rsid w:val="00C7678D"/>
    <w:rsid w:val="00C80AD2"/>
    <w:rsid w:val="00C92FD6"/>
    <w:rsid w:val="00CA5D51"/>
    <w:rsid w:val="00CC4381"/>
    <w:rsid w:val="00CE4C5D"/>
    <w:rsid w:val="00D14E73"/>
    <w:rsid w:val="00D6155E"/>
    <w:rsid w:val="00D86EA1"/>
    <w:rsid w:val="00DC47A2"/>
    <w:rsid w:val="00DD4C32"/>
    <w:rsid w:val="00DD4D29"/>
    <w:rsid w:val="00DE1551"/>
    <w:rsid w:val="00DE7FB7"/>
    <w:rsid w:val="00E04D9F"/>
    <w:rsid w:val="00E20DDA"/>
    <w:rsid w:val="00E26F69"/>
    <w:rsid w:val="00E32A8B"/>
    <w:rsid w:val="00E36054"/>
    <w:rsid w:val="00E37E7B"/>
    <w:rsid w:val="00E46E04"/>
    <w:rsid w:val="00E56D52"/>
    <w:rsid w:val="00E87396"/>
    <w:rsid w:val="00E94D4C"/>
    <w:rsid w:val="00EB478A"/>
    <w:rsid w:val="00EB6B6C"/>
    <w:rsid w:val="00EC1D7B"/>
    <w:rsid w:val="00EC42A3"/>
    <w:rsid w:val="00EE60E1"/>
    <w:rsid w:val="00F11DE8"/>
    <w:rsid w:val="00F83033"/>
    <w:rsid w:val="00F966AA"/>
    <w:rsid w:val="00FB4F86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9D0112-6402-4D4F-AF08-777C39D8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A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F71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isal\Downloads\tf0280868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ED91B-7153-44DB-99A8-E3B4EEDEBC6C}"/>
      </w:docPartPr>
      <w:docPartBody>
        <w:p w:rsidR="002F70E0" w:rsidRDefault="005C4D2E">
          <w:r w:rsidRPr="00D90F5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3B4F9-94A4-4AF0-8EF5-BB2971D5C0C2}"/>
      </w:docPartPr>
      <w:docPartBody>
        <w:p w:rsidR="002F70E0" w:rsidRDefault="005C4D2E">
          <w:r w:rsidRPr="00D90F55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8AAD6-5308-4499-BADB-B8D09697B499}"/>
      </w:docPartPr>
      <w:docPartBody>
        <w:p w:rsidR="003D0807" w:rsidRDefault="00405AD8">
          <w:r w:rsidRPr="008406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2E"/>
    <w:rsid w:val="00137984"/>
    <w:rsid w:val="002F70E0"/>
    <w:rsid w:val="003B398D"/>
    <w:rsid w:val="003D0807"/>
    <w:rsid w:val="00405AD8"/>
    <w:rsid w:val="00465AC7"/>
    <w:rsid w:val="004D6092"/>
    <w:rsid w:val="005C4D2E"/>
    <w:rsid w:val="00CF6104"/>
    <w:rsid w:val="00E9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5A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740284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2011-12-30T20:42:00+00:00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1409871</Value>
      <Value>1409872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absence request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TP102808683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7E07CCCF-ACCC-4AD1-9AFB-2A4015D24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0A87E-1338-4544-A380-F7A82536C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63C97-E4D5-4AE8-B5F1-13E1C9DA31F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tf02808684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>Microsoft Corporation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faisal Alhuzaim</dc:creator>
  <cp:lastModifiedBy>Danny Timbalaco</cp:lastModifiedBy>
  <cp:revision>2</cp:revision>
  <cp:lastPrinted>2019-01-17T08:09:00Z</cp:lastPrinted>
  <dcterms:created xsi:type="dcterms:W3CDTF">2019-03-20T07:16:00Z</dcterms:created>
  <dcterms:modified xsi:type="dcterms:W3CDTF">2019-03-20T07:16:00Z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