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741"/>
      </w:tblGrid>
      <w:tr w:rsidR="00A40CDB" w:rsidTr="00A43BD9">
        <w:tc>
          <w:tcPr>
            <w:tcW w:w="5041" w:type="dxa"/>
          </w:tcPr>
          <w:p w:rsidR="00A40CDB" w:rsidRPr="00161E05" w:rsidRDefault="00131FE1" w:rsidP="00161E05">
            <w:r w:rsidRPr="00161E05">
              <w:rPr>
                <w:noProof/>
              </w:rPr>
              <w:drawing>
                <wp:inline distT="0" distB="0" distL="0" distR="0" wp14:anchorId="75745127" wp14:editId="304BB709">
                  <wp:extent cx="1838325" cy="815498"/>
                  <wp:effectExtent l="0" t="0" r="0" b="0"/>
                  <wp:docPr id="3" name="Picture 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496" cy="82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1" w:type="dxa"/>
          </w:tcPr>
          <w:p w:rsidR="00A40CDB" w:rsidRPr="00161E05" w:rsidRDefault="00DD4D29" w:rsidP="00161E05">
            <w:pPr>
              <w:pStyle w:val="CompanyName"/>
            </w:pPr>
            <w:r>
              <w:t>Saudi Global Ports</w:t>
            </w:r>
          </w:p>
        </w:tc>
      </w:tr>
    </w:tbl>
    <w:p w:rsidR="00467865" w:rsidRPr="00275BB5" w:rsidRDefault="00A43BD9" w:rsidP="00B84C92">
      <w:pPr>
        <w:pStyle w:val="Heading1"/>
        <w:tabs>
          <w:tab w:val="left" w:pos="9075"/>
        </w:tabs>
      </w:pPr>
      <w:r>
        <w:t>C</w:t>
      </w:r>
      <w:r w:rsidRPr="00A43BD9">
        <w:t>ompensatory off</w:t>
      </w:r>
      <w:r>
        <w:t xml:space="preserve"> weekly</w:t>
      </w:r>
      <w:r w:rsidR="008F711F">
        <w:t xml:space="preserve"> </w:t>
      </w:r>
      <w:r w:rsidR="009D78F8">
        <w:t>Report</w:t>
      </w:r>
      <w:r w:rsidR="00B10142">
        <w:t xml:space="preserve">                                         Date: </w:t>
      </w:r>
      <w:sdt>
        <w:sdtPr>
          <w:id w:val="787709101"/>
          <w:placeholder>
            <w:docPart w:val="DefaultPlaceholder_1081868576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B84C92" w:rsidRPr="00D90F55">
            <w:rPr>
              <w:rStyle w:val="PlaceholderText"/>
            </w:rPr>
            <w:t>Click here to enter a date.</w:t>
          </w:r>
        </w:sdtContent>
      </w:sdt>
    </w:p>
    <w:p w:rsidR="00A40CDB" w:rsidRDefault="00A330E8" w:rsidP="00DD4D29">
      <w:pPr>
        <w:pStyle w:val="Heading2"/>
      </w:pPr>
      <w:r>
        <w:t xml:space="preserve">Employee </w:t>
      </w:r>
      <w:r w:rsidR="00A40CDB" w:rsidRPr="00A40CDB">
        <w:t>Information</w:t>
      </w:r>
    </w:p>
    <w:p w:rsidR="00015037" w:rsidRDefault="00015037"/>
    <w:p w:rsidR="00CC4381" w:rsidRDefault="00B10142" w:rsidP="00263A10">
      <w:r>
        <w:t>Requester</w:t>
      </w:r>
      <w:r w:rsidR="00CC4381">
        <w:t xml:space="preserve"> Name: </w:t>
      </w:r>
      <w:sdt>
        <w:sdtPr>
          <w:id w:val="-1878466098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263A10" w:rsidRPr="000B5A84">
            <w:rPr>
              <w:rStyle w:val="PlaceholderText"/>
            </w:rPr>
            <w:t>Click here to enter text.</w:t>
          </w:r>
          <w:bookmarkEnd w:id="0"/>
        </w:sdtContent>
      </w:sdt>
    </w:p>
    <w:p w:rsidR="002D06D4" w:rsidRDefault="002D06D4" w:rsidP="002D06D4"/>
    <w:p w:rsidR="002D06D4" w:rsidRDefault="00AB3D00" w:rsidP="00263A10">
      <w:r>
        <w:t xml:space="preserve">Department: </w:t>
      </w:r>
      <w:sdt>
        <w:sdtPr>
          <w:alias w:val="Choose Department"/>
          <w:tag w:val="Choose Department"/>
          <w:id w:val="-506981139"/>
          <w:placeholder>
            <w:docPart w:val="19914EA27C6748958F187830F0AC9666"/>
          </w:placeholder>
          <w:showingPlcHdr/>
          <w:comboBox>
            <w:listItem w:value="Choose an item."/>
            <w:listItem w:displayText="OPERATION" w:value="OPERATION"/>
            <w:listItem w:displayText="HR" w:value="HR"/>
            <w:listItem w:displayText="ENGG" w:value="ENGG"/>
            <w:listItem w:displayText="PROCUREMENT" w:value="PROCUREMENT"/>
            <w:listItem w:displayText="FINANCE" w:value="FINANCE"/>
          </w:comboBox>
        </w:sdtPr>
        <w:sdtEndPr/>
        <w:sdtContent>
          <w:r w:rsidR="00263A10" w:rsidRPr="008406A7">
            <w:rPr>
              <w:rStyle w:val="PlaceholderText"/>
            </w:rPr>
            <w:t>Choose an item.</w:t>
          </w:r>
        </w:sdtContent>
      </w:sdt>
    </w:p>
    <w:p w:rsidR="00CC4381" w:rsidRDefault="00CC4381"/>
    <w:p w:rsidR="00CC4381" w:rsidRDefault="002D06D4" w:rsidP="00A43BD9">
      <w:r>
        <w:t>Section</w:t>
      </w:r>
      <w:r w:rsidR="00CC4381">
        <w:t xml:space="preserve">: </w:t>
      </w:r>
      <w:sdt>
        <w:sdtPr>
          <w:id w:val="538715206"/>
          <w:placeholder>
            <w:docPart w:val="CDF9436196654C53B8BA89FBC1F77EEA"/>
          </w:placeholder>
          <w:showingPlcHdr/>
          <w15:color w:val="0000FF"/>
          <w:dropDownList>
            <w:listItem w:value="Choose an item."/>
            <w:listItem w:displayText="COMMERCIAL" w:value="COMMERCIAL"/>
            <w:listItem w:displayText="IT" w:value="IT"/>
            <w:listItem w:displayText="SAFETY &amp; SECURITY" w:value="SAFETY &amp; SECURITY"/>
            <w:listItem w:displayText="PROCUREMENT" w:value="PROCUREMENT"/>
            <w:listItem w:displayText="LOGISTIC" w:value="LOGISTIC"/>
            <w:listItem w:displayText="GATE" w:value="GATE"/>
            <w:listItem w:displayText="INSPECTION" w:value="INSPECTION"/>
            <w:listItem w:displayText="CONTROL" w:value="CONTROL"/>
            <w:listItem w:displayText="PROJECT" w:value="PROJECT"/>
            <w:listItem w:displayText="CUSTOMS" w:value="CUSTOMS"/>
            <w:listItem w:displayText="PLANNING" w:value="PLANNING"/>
            <w:listItem w:displayText="RAILWAY" w:value="RAILWAY"/>
            <w:listItem w:displayText="HOO SECRETARY" w:value="HOO SECRETARY"/>
            <w:listItem w:displayText="CUSTOMS RELATION" w:value="CUSTOMS RELATION"/>
            <w:listItem w:displayText="REEFER" w:value="REEFER"/>
          </w:dropDownList>
        </w:sdtPr>
        <w:sdtEndPr/>
        <w:sdtContent>
          <w:r w:rsidR="00263A10" w:rsidRPr="008406A7">
            <w:rPr>
              <w:rStyle w:val="PlaceholderText"/>
            </w:rPr>
            <w:t>Choose an item.</w:t>
          </w:r>
        </w:sdtContent>
      </w:sdt>
    </w:p>
    <w:p w:rsidR="00CC4381" w:rsidRDefault="00CC4381"/>
    <w:p w:rsidR="00CC4381" w:rsidRDefault="000F06E8" w:rsidP="000F06E8">
      <w:r>
        <w:t>Manager</w:t>
      </w:r>
      <w:r w:rsidR="00B10142">
        <w:t xml:space="preserve">: </w:t>
      </w:r>
      <w:sdt>
        <w:sdtPr>
          <w:alias w:val="MANAGER NAME"/>
          <w:tag w:val="MANAGER NAME"/>
          <w:id w:val="-226681708"/>
          <w:placeholder>
            <w:docPart w:val="589DD3CB26DC44E2BA5C47BAF760685A"/>
          </w:placeholder>
          <w:showingPlcHdr/>
          <w15:color w:val="333399"/>
          <w:dropDownList>
            <w:listItem w:value="Choose an item."/>
            <w:listItem w:displayText="EDWARD TAH" w:value="EDWARD TAH"/>
            <w:listItem w:displayText="EDWIN LIM" w:value="EDWIN LIM"/>
            <w:listItem w:displayText="EDWIN LEONG" w:value="EDWIN LEONG"/>
            <w:listItem w:displayText="JOSEPH" w:value="JOSEPH"/>
            <w:listItem w:displayText="HISHAM ALGAMDI" w:value="HISHAM ALGAMDI"/>
            <w:listItem w:displayText="SAMI ALBAKER" w:value="SAMI ALBAKER"/>
            <w:listItem w:displayText="ATIF OMER" w:value="ATIF OMER"/>
            <w:listItem w:displayText="SHAMIMUR RAHMAN" w:value="SHAMIMUR RAHMAN"/>
            <w:listItem w:displayText="HAMID ALI" w:value="HAMID ALI"/>
            <w:listItem w:displayText="MOHAMMED ALDOSSARY" w:value="MOHAMMED ALDOSSARY"/>
            <w:listItem w:displayText="Khalid Alhayyarah" w:value="Khalid Alhayyarah"/>
            <w:listItem w:displayText="NG PENG" w:value="NG PENG"/>
            <w:listItem w:displayText="Antomy Milton" w:value="Antomy Milton"/>
            <w:listItem w:displayText="Kerby" w:value="Kerby"/>
            <w:listItem w:displayText="Bander Alonazi" w:value="Bander Alonazi"/>
          </w:dropDownList>
        </w:sdtPr>
        <w:sdtEndPr/>
        <w:sdtContent>
          <w:r w:rsidR="00263A10" w:rsidRPr="008406A7">
            <w:rPr>
              <w:rStyle w:val="PlaceholderText"/>
            </w:rPr>
            <w:t>Choose an item.</w:t>
          </w:r>
        </w:sdtContent>
      </w:sdt>
    </w:p>
    <w:p w:rsidR="00CC4381" w:rsidRDefault="00CC4381"/>
    <w:tbl>
      <w:tblPr>
        <w:tblpPr w:leftFromText="180" w:rightFromText="180" w:vertAnchor="text" w:tblpY="1"/>
        <w:tblOverlap w:val="never"/>
        <w:tblW w:w="56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9"/>
        <w:gridCol w:w="1402"/>
      </w:tblGrid>
      <w:tr w:rsidR="00545E04" w:rsidRPr="005114CE" w:rsidTr="00CC4381">
        <w:trPr>
          <w:gridAfter w:val="1"/>
          <w:wAfter w:w="1402" w:type="dxa"/>
          <w:cantSplit/>
          <w:trHeight w:val="403"/>
        </w:trPr>
        <w:tc>
          <w:tcPr>
            <w:tcW w:w="10079" w:type="dxa"/>
            <w:vAlign w:val="bottom"/>
          </w:tcPr>
          <w:p w:rsidR="00545E04" w:rsidRPr="00161E05" w:rsidRDefault="00B10142" w:rsidP="00B10142">
            <w:r>
              <w:t>Request</w:t>
            </w:r>
            <w:r w:rsidR="00AD1835">
              <w:t xml:space="preserve"> compensatory</w:t>
            </w:r>
            <w:r>
              <w:t xml:space="preserve"> for</w:t>
            </w:r>
            <w:r w:rsidR="00A43BD9">
              <w:t>:</w:t>
            </w:r>
          </w:p>
        </w:tc>
      </w:tr>
      <w:tr w:rsidR="00A330E8" w:rsidRPr="005114CE" w:rsidTr="00CC4381">
        <w:trPr>
          <w:cantSplit/>
          <w:trHeight w:val="80"/>
        </w:trPr>
        <w:tc>
          <w:tcPr>
            <w:tcW w:w="11481" w:type="dxa"/>
            <w:gridSpan w:val="2"/>
            <w:vAlign w:val="bottom"/>
          </w:tcPr>
          <w:p w:rsidR="002D0AC1" w:rsidRDefault="002D0AC1" w:rsidP="00161E05"/>
          <w:p w:rsidR="00A330E8" w:rsidRPr="00161E05" w:rsidRDefault="005719E2" w:rsidP="00AD1835">
            <w:r>
              <w:t xml:space="preserve">  </w:t>
            </w:r>
            <w:r w:rsidR="00860379">
              <w:t xml:space="preserve">   </w:t>
            </w:r>
            <w:r w:rsidR="00860379" w:rsidRPr="00161E0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="00860379" w:rsidRPr="00161E05">
              <w:instrText xml:space="preserve"> FORMCHECKBOX </w:instrText>
            </w:r>
            <w:r w:rsidR="00E32E5A">
              <w:fldChar w:fldCharType="separate"/>
            </w:r>
            <w:r w:rsidR="00860379" w:rsidRPr="00161E05">
              <w:fldChar w:fldCharType="end"/>
            </w:r>
            <w:bookmarkEnd w:id="1"/>
            <w:r w:rsidR="00860379" w:rsidRPr="00161E05">
              <w:t xml:space="preserve"> </w:t>
            </w:r>
            <w:r w:rsidR="00AD1835">
              <w:t>Holiday</w:t>
            </w:r>
            <w:r w:rsidR="008F711F">
              <w:t xml:space="preserve">     </w:t>
            </w:r>
            <w:r w:rsidR="00222B45"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E32E5A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A43BD9">
              <w:t xml:space="preserve">Week off </w:t>
            </w:r>
          </w:p>
        </w:tc>
      </w:tr>
      <w:tr w:rsidR="009D78F8" w:rsidRPr="005114CE" w:rsidTr="007162FC">
        <w:trPr>
          <w:cantSplit/>
          <w:trHeight w:val="284"/>
        </w:trPr>
        <w:tc>
          <w:tcPr>
            <w:tcW w:w="11481" w:type="dxa"/>
            <w:gridSpan w:val="2"/>
            <w:vAlign w:val="bottom"/>
          </w:tcPr>
          <w:p w:rsidR="00C735EE" w:rsidRDefault="00C735EE" w:rsidP="00A43BD9"/>
          <w:p w:rsidR="00B10142" w:rsidRDefault="00B10142" w:rsidP="00A43BD9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3113"/>
              <w:gridCol w:w="3113"/>
            </w:tblGrid>
            <w:tr w:rsidR="00B10142" w:rsidTr="00B10142">
              <w:trPr>
                <w:trHeight w:val="252"/>
              </w:trPr>
              <w:tc>
                <w:tcPr>
                  <w:tcW w:w="3112" w:type="dxa"/>
                </w:tcPr>
                <w:p w:rsidR="00B10142" w:rsidRPr="00263A10" w:rsidRDefault="00B10142" w:rsidP="00E32E5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263A10"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3113" w:type="dxa"/>
                </w:tcPr>
                <w:p w:rsidR="00B10142" w:rsidRPr="00263A10" w:rsidRDefault="00B10142" w:rsidP="00E32E5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263A10">
                    <w:rPr>
                      <w:b/>
                      <w:bCs/>
                    </w:rPr>
                    <w:t>ID</w:t>
                  </w:r>
                </w:p>
              </w:tc>
              <w:tc>
                <w:tcPr>
                  <w:tcW w:w="3113" w:type="dxa"/>
                </w:tcPr>
                <w:p w:rsidR="00B10142" w:rsidRPr="00263A10" w:rsidRDefault="00B10142" w:rsidP="00E32E5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263A10">
                    <w:rPr>
                      <w:b/>
                      <w:bCs/>
                    </w:rPr>
                    <w:t>Date</w:t>
                  </w:r>
                </w:p>
              </w:tc>
            </w:tr>
            <w:tr w:rsidR="00B10142" w:rsidTr="00B10142">
              <w:trPr>
                <w:trHeight w:val="252"/>
              </w:trPr>
              <w:sdt>
                <w:sdtPr>
                  <w:id w:val="43047320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B84C9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988243647"/>
                  <w:placeholder>
                    <w:docPart w:val="B4114FD2F15748D99A99C74DEF185637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B84C9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2067592936"/>
                  <w:placeholder>
                    <w:docPart w:val="DefaultPlaceholder_1081868576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10142" w:rsidTr="00B10142">
              <w:trPr>
                <w:trHeight w:val="252"/>
              </w:trPr>
              <w:sdt>
                <w:sdtPr>
                  <w:id w:val="49530440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073652489"/>
                  <w:placeholder>
                    <w:docPart w:val="E0BC654DB02C49848C7776C92CE7C681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2135470777"/>
                  <w:placeholder>
                    <w:docPart w:val="DefaultPlaceholder_1081868576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10142" w:rsidTr="00B10142">
              <w:trPr>
                <w:trHeight w:val="252"/>
              </w:trPr>
              <w:sdt>
                <w:sdtPr>
                  <w:id w:val="-78688622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905565834"/>
                  <w:placeholder>
                    <w:docPart w:val="9277523FAE874E538234D005C645E0A1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694048507"/>
                  <w:placeholder>
                    <w:docPart w:val="63B98FFBACCE4514B41EA323EDABDA1F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10142" w:rsidTr="00B10142">
              <w:trPr>
                <w:trHeight w:val="252"/>
              </w:trPr>
              <w:sdt>
                <w:sdtPr>
                  <w:id w:val="119534714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568399001"/>
                  <w:placeholder>
                    <w:docPart w:val="7E16FBAF6A23478091BF7A20C3E33355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245919311"/>
                  <w:placeholder>
                    <w:docPart w:val="A7DBF1D73A8A46D4B7581C853899654F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10142" w:rsidTr="00B10142">
              <w:trPr>
                <w:trHeight w:val="252"/>
              </w:trPr>
              <w:sdt>
                <w:sdtPr>
                  <w:id w:val="95844806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64620338"/>
                  <w:placeholder>
                    <w:docPart w:val="209A42AD718C4B7EBC027E64049499FD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614280244"/>
                  <w:placeholder>
                    <w:docPart w:val="2C1534B7C95B4916965F1D1C695D6CBB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10142" w:rsidTr="00B10142">
              <w:trPr>
                <w:trHeight w:val="252"/>
              </w:trPr>
              <w:sdt>
                <w:sdtPr>
                  <w:id w:val="-119754185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583063894"/>
                  <w:placeholder>
                    <w:docPart w:val="812B1216A945483FACA427926407B7AA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2040001713"/>
                  <w:placeholder>
                    <w:docPart w:val="3BED196F0E344F1295E6F7A279D3CF01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10142" w:rsidTr="00B10142">
              <w:trPr>
                <w:trHeight w:val="252"/>
              </w:trPr>
              <w:sdt>
                <w:sdtPr>
                  <w:id w:val="109475128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774520673"/>
                  <w:placeholder>
                    <w:docPart w:val="D4C0294463D74414A53D5FC87BEB7313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83100402"/>
                  <w:placeholder>
                    <w:docPart w:val="3FBF5460279740D0846B89FAAADE3392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10142" w:rsidTr="00B10142">
              <w:trPr>
                <w:trHeight w:val="252"/>
              </w:trPr>
              <w:sdt>
                <w:sdtPr>
                  <w:id w:val="-976839062"/>
                  <w:placeholder>
                    <w:docPart w:val="52E00228CF7D40B5A375873A657AB1E8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523217244"/>
                  <w:placeholder>
                    <w:docPart w:val="E9A5E788D4DC417CB1D7D5D0276C18B1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649197449"/>
                  <w:placeholder>
                    <w:docPart w:val="DFA8599B8B2242508DC3FF9638435080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1014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F95978" w:rsidTr="00B10142">
              <w:trPr>
                <w:trHeight w:val="252"/>
              </w:trPr>
              <w:sdt>
                <w:sdtPr>
                  <w:id w:val="300824134"/>
                  <w:placeholder>
                    <w:docPart w:val="AFB4BC42C43E469A9D0AFEA6E6270901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F95978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447366779"/>
                  <w:placeholder>
                    <w:docPart w:val="4AC608C7ACFC4E06AB20DE659833BC0A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F95978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062097703"/>
                  <w:placeholder>
                    <w:docPart w:val="F1C9802D7DF24E3A8AC57024A6F459A5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F95978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F95978" w:rsidTr="00B10142">
              <w:trPr>
                <w:trHeight w:val="252"/>
              </w:trPr>
              <w:sdt>
                <w:sdtPr>
                  <w:id w:val="-403684300"/>
                  <w:placeholder>
                    <w:docPart w:val="270FF5B9A9E74466A9DF828ADC75CFAB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F95978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888920057"/>
                  <w:placeholder>
                    <w:docPart w:val="DAD9FA92E9D64674A35EC98660666F63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F95978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203638514"/>
                  <w:placeholder>
                    <w:docPart w:val="0FF189AC595D4743A0FDAAF83BCEB3FA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F95978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F95978" w:rsidTr="00B10142">
              <w:trPr>
                <w:trHeight w:val="252"/>
              </w:trPr>
              <w:sdt>
                <w:sdtPr>
                  <w:id w:val="-44297561"/>
                  <w:placeholder>
                    <w:docPart w:val="2248BD529E6C42BE8A092ED162C09D5B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F95978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780913960"/>
                  <w:placeholder>
                    <w:docPart w:val="E36ED8ACDC62402CB95A8EFB1C47B10D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F95978" w:rsidRDefault="00263A10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345827932"/>
                  <w:placeholder>
                    <w:docPart w:val="A44A893CB62D46DEA12305FCCBBDCC49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F95978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84C92" w:rsidTr="00B10142">
              <w:trPr>
                <w:trHeight w:val="252"/>
              </w:trPr>
              <w:sdt>
                <w:sdtPr>
                  <w:id w:val="-1714040519"/>
                  <w:placeholder>
                    <w:docPart w:val="D56308FC1AD742F78E6D3F3C6B5ED0A5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366374748"/>
                  <w:placeholder>
                    <w:docPart w:val="868DC6F6E1D24066BE14D374723268C7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411961834"/>
                  <w:placeholder>
                    <w:docPart w:val="39B4F321C05944E09C01BAAFCE2313A4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84C92" w:rsidTr="00B10142">
              <w:trPr>
                <w:trHeight w:val="252"/>
              </w:trPr>
              <w:sdt>
                <w:sdtPr>
                  <w:id w:val="-2109423421"/>
                  <w:placeholder>
                    <w:docPart w:val="69DDDD7B6CD1434EBFEBC220F0C3370C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469404751"/>
                  <w:placeholder>
                    <w:docPart w:val="94E69D3C91754C81BCB5BBE9AEF222F3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2067300056"/>
                  <w:placeholder>
                    <w:docPart w:val="AFF6ED46B50E4330BE84611F2C82F325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84C92" w:rsidTr="00B10142">
              <w:trPr>
                <w:trHeight w:val="252"/>
              </w:trPr>
              <w:sdt>
                <w:sdtPr>
                  <w:id w:val="-2060307617"/>
                  <w:placeholder>
                    <w:docPart w:val="7FACEA8BA49348B0B412F10A9635DE41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272840730"/>
                  <w:placeholder>
                    <w:docPart w:val="210A62965E9E4D2FBA693B87A1916F90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635325245"/>
                  <w:placeholder>
                    <w:docPart w:val="7BC076CFA92F4D4F9F15C2BDD2496E80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84C92" w:rsidTr="00B10142">
              <w:trPr>
                <w:trHeight w:val="252"/>
              </w:trPr>
              <w:sdt>
                <w:sdtPr>
                  <w:id w:val="-1295439881"/>
                  <w:placeholder>
                    <w:docPart w:val="C964DBF01EE94E6FA742F1A87FB54279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952304012"/>
                  <w:placeholder>
                    <w:docPart w:val="F99C14AAD41C4D858A3828FB8EE47ED5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-1810084584"/>
                  <w:placeholder>
                    <w:docPart w:val="A09C1C5D365A466EB2E3D1A43E5A9A3D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B84C92" w:rsidTr="00B10142">
              <w:trPr>
                <w:trHeight w:val="252"/>
              </w:trPr>
              <w:sdt>
                <w:sdtPr>
                  <w:id w:val="-512843923"/>
                  <w:placeholder>
                    <w:docPart w:val="9E52B64F64274DBA8E70B782A6FDBB06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754400268"/>
                  <w:placeholder>
                    <w:docPart w:val="70B4295E43494591BB18BA3A8408B11C"/>
                  </w:placeholder>
                  <w:showingPlcHdr/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0B5A8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id w:val="1268889039"/>
                  <w:placeholder>
                    <w:docPart w:val="1B4AB7C2CB964D1E86E6F6010B250FB0"/>
                  </w:placeholder>
                  <w:showingPlcHdr/>
                  <w:date>
                    <w:dateFormat w:val="dd/MM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3" w:type="dxa"/>
                    </w:tcPr>
                    <w:p w:rsidR="00B84C92" w:rsidRDefault="00B84C92" w:rsidP="00E32E5A">
                      <w:pPr>
                        <w:framePr w:hSpace="180" w:wrap="around" w:vAnchor="text" w:hAnchor="text" w:y="1"/>
                        <w:suppressOverlap/>
                        <w:jc w:val="center"/>
                      </w:pPr>
                      <w:r w:rsidRPr="00D90F55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:rsidR="00B10142" w:rsidRDefault="00B10142" w:rsidP="00A43BD9"/>
        </w:tc>
      </w:tr>
      <w:tr w:rsidR="00B84C92" w:rsidRPr="005114CE" w:rsidTr="007162FC">
        <w:trPr>
          <w:cantSplit/>
          <w:trHeight w:val="284"/>
        </w:trPr>
        <w:tc>
          <w:tcPr>
            <w:tcW w:w="11481" w:type="dxa"/>
            <w:gridSpan w:val="2"/>
            <w:vAlign w:val="bottom"/>
          </w:tcPr>
          <w:p w:rsidR="00B84C92" w:rsidRDefault="00B84C92" w:rsidP="00A43BD9"/>
        </w:tc>
      </w:tr>
    </w:tbl>
    <w:p w:rsidR="00015037" w:rsidRDefault="00B10142" w:rsidP="00015037">
      <w:pPr>
        <w:pStyle w:val="Heading2"/>
      </w:pPr>
      <w:r>
        <w:t>Manager</w:t>
      </w:r>
      <w:r w:rsidR="00CA5D51">
        <w:t xml:space="preserve"> </w:t>
      </w:r>
      <w:r w:rsidR="00015037">
        <w:t>Approval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824"/>
      </w:tblGrid>
      <w:tr w:rsidR="00545E04" w:rsidRPr="00613129" w:rsidTr="00C06B93">
        <w:trPr>
          <w:trHeight w:val="243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Default="00545E04" w:rsidP="00161E05">
            <w:pPr>
              <w:pStyle w:val="FieldText"/>
            </w:pPr>
          </w:p>
          <w:p w:rsidR="00B10142" w:rsidRDefault="00B10142" w:rsidP="00B10142"/>
          <w:p w:rsidR="00B10142" w:rsidRPr="00B10142" w:rsidRDefault="00B10142" w:rsidP="00B10142"/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61E05">
            <w:pPr>
              <w:pStyle w:val="FieldText"/>
            </w:pPr>
          </w:p>
        </w:tc>
      </w:tr>
      <w:tr w:rsidR="00A14032" w:rsidRPr="00613129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161E05" w:rsidRDefault="00015037" w:rsidP="00161E05">
            <w:pPr>
              <w:pStyle w:val="Heading3"/>
            </w:pPr>
            <w:r w:rsidRPr="00161E05">
              <w:t>Manager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161E05" w:rsidRDefault="00A14032" w:rsidP="00161E05">
            <w:pPr>
              <w:pStyle w:val="Heading3"/>
            </w:pPr>
            <w:r w:rsidRPr="00A40CDB">
              <w:t>Date</w:t>
            </w:r>
          </w:p>
        </w:tc>
      </w:tr>
    </w:tbl>
    <w:p w:rsidR="005F6E87" w:rsidRPr="004E34C6" w:rsidRDefault="005F6E87" w:rsidP="00222B45"/>
    <w:sectPr w:rsidR="005F6E87" w:rsidRPr="004E34C6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yNTEwNrMwNzGwMLZU0lEKTi0uzszPAykwNKkFAMmedOItAAAA"/>
  </w:docVars>
  <w:rsids>
    <w:rsidRoot w:val="00131FE1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C6165"/>
    <w:rsid w:val="000D2539"/>
    <w:rsid w:val="000F06E8"/>
    <w:rsid w:val="000F2DF4"/>
    <w:rsid w:val="000F6783"/>
    <w:rsid w:val="0010227B"/>
    <w:rsid w:val="00120C95"/>
    <w:rsid w:val="001310C0"/>
    <w:rsid w:val="00131FE1"/>
    <w:rsid w:val="0014663E"/>
    <w:rsid w:val="001528F3"/>
    <w:rsid w:val="00161E05"/>
    <w:rsid w:val="00180664"/>
    <w:rsid w:val="001F04CB"/>
    <w:rsid w:val="0021757F"/>
    <w:rsid w:val="00222B45"/>
    <w:rsid w:val="00223FF2"/>
    <w:rsid w:val="00250014"/>
    <w:rsid w:val="00251F35"/>
    <w:rsid w:val="00263A10"/>
    <w:rsid w:val="00270B56"/>
    <w:rsid w:val="00275BB5"/>
    <w:rsid w:val="0027611A"/>
    <w:rsid w:val="00286F6A"/>
    <w:rsid w:val="00291C8C"/>
    <w:rsid w:val="002A1ECE"/>
    <w:rsid w:val="002A2510"/>
    <w:rsid w:val="002B4D1D"/>
    <w:rsid w:val="002C0C43"/>
    <w:rsid w:val="002C10B1"/>
    <w:rsid w:val="002D06D4"/>
    <w:rsid w:val="002D0AC1"/>
    <w:rsid w:val="002D222A"/>
    <w:rsid w:val="003076FD"/>
    <w:rsid w:val="00317005"/>
    <w:rsid w:val="00323499"/>
    <w:rsid w:val="00335259"/>
    <w:rsid w:val="00342FE0"/>
    <w:rsid w:val="003929F1"/>
    <w:rsid w:val="003A1B63"/>
    <w:rsid w:val="003A41A1"/>
    <w:rsid w:val="003B2326"/>
    <w:rsid w:val="00425467"/>
    <w:rsid w:val="00434BE5"/>
    <w:rsid w:val="00437ED0"/>
    <w:rsid w:val="00440CD8"/>
    <w:rsid w:val="0044297E"/>
    <w:rsid w:val="00443837"/>
    <w:rsid w:val="00450F66"/>
    <w:rsid w:val="00461739"/>
    <w:rsid w:val="00464A51"/>
    <w:rsid w:val="00467865"/>
    <w:rsid w:val="00473F5D"/>
    <w:rsid w:val="0048685F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719E2"/>
    <w:rsid w:val="005A457B"/>
    <w:rsid w:val="005B4AE2"/>
    <w:rsid w:val="005E63CC"/>
    <w:rsid w:val="005F6E87"/>
    <w:rsid w:val="00606211"/>
    <w:rsid w:val="00613129"/>
    <w:rsid w:val="00617C65"/>
    <w:rsid w:val="00621401"/>
    <w:rsid w:val="00622B84"/>
    <w:rsid w:val="006A498C"/>
    <w:rsid w:val="006D2635"/>
    <w:rsid w:val="006D779C"/>
    <w:rsid w:val="006E4F63"/>
    <w:rsid w:val="006E729E"/>
    <w:rsid w:val="006F645D"/>
    <w:rsid w:val="007162FC"/>
    <w:rsid w:val="007320E2"/>
    <w:rsid w:val="00735A14"/>
    <w:rsid w:val="00737917"/>
    <w:rsid w:val="0074229A"/>
    <w:rsid w:val="007602AC"/>
    <w:rsid w:val="00774B67"/>
    <w:rsid w:val="00793AC6"/>
    <w:rsid w:val="007A71DE"/>
    <w:rsid w:val="007B199B"/>
    <w:rsid w:val="007B52A2"/>
    <w:rsid w:val="007B6119"/>
    <w:rsid w:val="007E0A41"/>
    <w:rsid w:val="007E2A15"/>
    <w:rsid w:val="007E56C4"/>
    <w:rsid w:val="008107D6"/>
    <w:rsid w:val="00841645"/>
    <w:rsid w:val="00852EC6"/>
    <w:rsid w:val="00860379"/>
    <w:rsid w:val="0088782D"/>
    <w:rsid w:val="008A24B1"/>
    <w:rsid w:val="008B7081"/>
    <w:rsid w:val="008C0214"/>
    <w:rsid w:val="008F711F"/>
    <w:rsid w:val="00902964"/>
    <w:rsid w:val="0091346A"/>
    <w:rsid w:val="009239E1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78F8"/>
    <w:rsid w:val="00A14032"/>
    <w:rsid w:val="00A211B2"/>
    <w:rsid w:val="00A2727E"/>
    <w:rsid w:val="00A330E8"/>
    <w:rsid w:val="00A35524"/>
    <w:rsid w:val="00A40CDB"/>
    <w:rsid w:val="00A43A90"/>
    <w:rsid w:val="00A43BD9"/>
    <w:rsid w:val="00A74F99"/>
    <w:rsid w:val="00A82BA3"/>
    <w:rsid w:val="00A913B9"/>
    <w:rsid w:val="00A94ACC"/>
    <w:rsid w:val="00AA62F2"/>
    <w:rsid w:val="00AB3D00"/>
    <w:rsid w:val="00AD1835"/>
    <w:rsid w:val="00AE6FA4"/>
    <w:rsid w:val="00AF16BA"/>
    <w:rsid w:val="00AF3A4E"/>
    <w:rsid w:val="00B03907"/>
    <w:rsid w:val="00B10142"/>
    <w:rsid w:val="00B11811"/>
    <w:rsid w:val="00B120BE"/>
    <w:rsid w:val="00B311E1"/>
    <w:rsid w:val="00B348C0"/>
    <w:rsid w:val="00B4735C"/>
    <w:rsid w:val="00B80E68"/>
    <w:rsid w:val="00B8150B"/>
    <w:rsid w:val="00B84C92"/>
    <w:rsid w:val="00B90EC2"/>
    <w:rsid w:val="00BA268F"/>
    <w:rsid w:val="00BB406E"/>
    <w:rsid w:val="00BC14ED"/>
    <w:rsid w:val="00BE38AB"/>
    <w:rsid w:val="00C050AF"/>
    <w:rsid w:val="00C06B93"/>
    <w:rsid w:val="00C079CA"/>
    <w:rsid w:val="00C21DF4"/>
    <w:rsid w:val="00C50BBD"/>
    <w:rsid w:val="00C67741"/>
    <w:rsid w:val="00C735EE"/>
    <w:rsid w:val="00C74647"/>
    <w:rsid w:val="00C76039"/>
    <w:rsid w:val="00C76480"/>
    <w:rsid w:val="00C7678D"/>
    <w:rsid w:val="00C80AD2"/>
    <w:rsid w:val="00C92FD6"/>
    <w:rsid w:val="00CA5D51"/>
    <w:rsid w:val="00CC4381"/>
    <w:rsid w:val="00CE4C5D"/>
    <w:rsid w:val="00D14E73"/>
    <w:rsid w:val="00D6155E"/>
    <w:rsid w:val="00D86EA1"/>
    <w:rsid w:val="00DC47A2"/>
    <w:rsid w:val="00DD4C32"/>
    <w:rsid w:val="00DD4D29"/>
    <w:rsid w:val="00DE1551"/>
    <w:rsid w:val="00DE7FB7"/>
    <w:rsid w:val="00E04D9F"/>
    <w:rsid w:val="00E20DDA"/>
    <w:rsid w:val="00E26F69"/>
    <w:rsid w:val="00E32A8B"/>
    <w:rsid w:val="00E32E5A"/>
    <w:rsid w:val="00E36054"/>
    <w:rsid w:val="00E37E7B"/>
    <w:rsid w:val="00E46E04"/>
    <w:rsid w:val="00E56D52"/>
    <w:rsid w:val="00E87396"/>
    <w:rsid w:val="00E94D4C"/>
    <w:rsid w:val="00EB478A"/>
    <w:rsid w:val="00EB6B6C"/>
    <w:rsid w:val="00EC1D7B"/>
    <w:rsid w:val="00EC42A3"/>
    <w:rsid w:val="00EE60E1"/>
    <w:rsid w:val="00F11DE8"/>
    <w:rsid w:val="00F83033"/>
    <w:rsid w:val="00F95978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0E9FF3-7B98-4D61-BD05-734E6CC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F71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sal\Downloads\tf028086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B4F9-94A4-4AF0-8EF5-BB2971D5C0C2}"/>
      </w:docPartPr>
      <w:docPartBody>
        <w:p w:rsidR="002F70E0" w:rsidRDefault="005C4D2E"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CDF9436196654C53B8BA89FBC1F7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1D4D-AC41-4B01-A6F4-BD62DF1680D6}"/>
      </w:docPartPr>
      <w:docPartBody>
        <w:p w:rsidR="008972DC" w:rsidRDefault="007502B0" w:rsidP="007502B0">
          <w:pPr>
            <w:pStyle w:val="CDF9436196654C53B8BA89FBC1F77EEA5"/>
          </w:pPr>
          <w:r w:rsidRPr="008406A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968B-35AD-4B6F-8023-662BDF5A18C6}"/>
      </w:docPartPr>
      <w:docPartBody>
        <w:p w:rsidR="004D0C11" w:rsidRDefault="007502B0"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19914EA27C6748958F187830F0AC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E7D1-BAE4-4009-AD42-6584F9E9F5EE}"/>
      </w:docPartPr>
      <w:docPartBody>
        <w:p w:rsidR="004D0C11" w:rsidRDefault="007502B0" w:rsidP="007502B0">
          <w:pPr>
            <w:pStyle w:val="19914EA27C6748958F187830F0AC9666"/>
          </w:pPr>
          <w:r w:rsidRPr="008406A7">
            <w:rPr>
              <w:rStyle w:val="PlaceholderText"/>
            </w:rPr>
            <w:t>Choose an item.</w:t>
          </w:r>
        </w:p>
      </w:docPartBody>
    </w:docPart>
    <w:docPart>
      <w:docPartPr>
        <w:name w:val="589DD3CB26DC44E2BA5C47BAF760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62D1-2B1A-4A26-B541-9E16979EC749}"/>
      </w:docPartPr>
      <w:docPartBody>
        <w:p w:rsidR="004D0C11" w:rsidRDefault="007502B0" w:rsidP="007502B0">
          <w:pPr>
            <w:pStyle w:val="589DD3CB26DC44E2BA5C47BAF760685A"/>
          </w:pPr>
          <w:r w:rsidRPr="008406A7">
            <w:rPr>
              <w:rStyle w:val="PlaceholderText"/>
            </w:rPr>
            <w:t>Choose an item.</w:t>
          </w:r>
        </w:p>
      </w:docPartBody>
    </w:docPart>
    <w:docPart>
      <w:docPartPr>
        <w:name w:val="52E00228CF7D40B5A375873A657A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2C43-B6D5-4DB0-9086-36E17EC415CE}"/>
      </w:docPartPr>
      <w:docPartBody>
        <w:p w:rsidR="004D0C11" w:rsidRDefault="007502B0" w:rsidP="007502B0">
          <w:pPr>
            <w:pStyle w:val="52E00228CF7D40B5A375873A657AB1E8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AFB4BC42C43E469A9D0AFEA6E627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8A44-E698-4BC0-80B2-5571EA6180CD}"/>
      </w:docPartPr>
      <w:docPartBody>
        <w:p w:rsidR="004D0C11" w:rsidRDefault="007502B0" w:rsidP="007502B0">
          <w:pPr>
            <w:pStyle w:val="AFB4BC42C43E469A9D0AFEA6E6270901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270FF5B9A9E74466A9DF828ADC75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A036-63BC-473F-8024-2332C60484F2}"/>
      </w:docPartPr>
      <w:docPartBody>
        <w:p w:rsidR="004D0C11" w:rsidRDefault="007502B0" w:rsidP="007502B0">
          <w:pPr>
            <w:pStyle w:val="270FF5B9A9E74466A9DF828ADC75CFAB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2248BD529E6C42BE8A092ED162C0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08C5-851D-4214-A6E5-5D90DE90B042}"/>
      </w:docPartPr>
      <w:docPartBody>
        <w:p w:rsidR="004D0C11" w:rsidRDefault="007502B0" w:rsidP="007502B0">
          <w:pPr>
            <w:pStyle w:val="2248BD529E6C42BE8A092ED162C09D5B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B4114FD2F15748D99A99C74DEF18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0B98-A09F-41C0-BFF5-FD0A21199971}"/>
      </w:docPartPr>
      <w:docPartBody>
        <w:p w:rsidR="004D0C11" w:rsidRDefault="007502B0" w:rsidP="007502B0">
          <w:pPr>
            <w:pStyle w:val="B4114FD2F15748D99A99C74DEF185637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E0BC654DB02C49848C7776C92CE7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C9A5-3D07-4517-94C2-E66C1C9CB1F0}"/>
      </w:docPartPr>
      <w:docPartBody>
        <w:p w:rsidR="004D0C11" w:rsidRDefault="007502B0" w:rsidP="007502B0">
          <w:pPr>
            <w:pStyle w:val="E0BC654DB02C49848C7776C92CE7C681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9277523FAE874E538234D005C645E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2A9D-3E5E-4CFD-ADF8-DD9BFD8B146B}"/>
      </w:docPartPr>
      <w:docPartBody>
        <w:p w:rsidR="004D0C11" w:rsidRDefault="007502B0" w:rsidP="007502B0">
          <w:pPr>
            <w:pStyle w:val="9277523FAE874E538234D005C645E0A1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7E16FBAF6A23478091BF7A20C3E3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B2C9-5CCA-43B5-A49B-84F17F714C99}"/>
      </w:docPartPr>
      <w:docPartBody>
        <w:p w:rsidR="004D0C11" w:rsidRDefault="007502B0" w:rsidP="007502B0">
          <w:pPr>
            <w:pStyle w:val="7E16FBAF6A23478091BF7A20C3E33355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209A42AD718C4B7EBC027E6404949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0EF0-EAF1-4318-88E7-BD85747D3AAD}"/>
      </w:docPartPr>
      <w:docPartBody>
        <w:p w:rsidR="004D0C11" w:rsidRDefault="007502B0" w:rsidP="007502B0">
          <w:pPr>
            <w:pStyle w:val="209A42AD718C4B7EBC027E64049499FD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812B1216A945483FACA42792640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3418-4284-455A-9830-13FEC99688B1}"/>
      </w:docPartPr>
      <w:docPartBody>
        <w:p w:rsidR="004D0C11" w:rsidRDefault="007502B0" w:rsidP="007502B0">
          <w:pPr>
            <w:pStyle w:val="812B1216A945483FACA427926407B7AA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D4C0294463D74414A53D5FC87BEB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9CD1-6949-4576-B2CD-78F51102C47C}"/>
      </w:docPartPr>
      <w:docPartBody>
        <w:p w:rsidR="004D0C11" w:rsidRDefault="007502B0" w:rsidP="007502B0">
          <w:pPr>
            <w:pStyle w:val="D4C0294463D74414A53D5FC87BEB7313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E9A5E788D4DC417CB1D7D5D0276C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817C-21F3-4180-98DC-6C413B67583E}"/>
      </w:docPartPr>
      <w:docPartBody>
        <w:p w:rsidR="004D0C11" w:rsidRDefault="007502B0" w:rsidP="007502B0">
          <w:pPr>
            <w:pStyle w:val="E9A5E788D4DC417CB1D7D5D0276C18B1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4AC608C7ACFC4E06AB20DE659833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E032-0E91-4210-A242-B22C4366B17A}"/>
      </w:docPartPr>
      <w:docPartBody>
        <w:p w:rsidR="004D0C11" w:rsidRDefault="007502B0" w:rsidP="007502B0">
          <w:pPr>
            <w:pStyle w:val="4AC608C7ACFC4E06AB20DE659833BC0A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DAD9FA92E9D64674A35EC9866066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5CF5-1B9F-4DA9-9EE3-95470ECBD4F2}"/>
      </w:docPartPr>
      <w:docPartBody>
        <w:p w:rsidR="004D0C11" w:rsidRDefault="007502B0" w:rsidP="007502B0">
          <w:pPr>
            <w:pStyle w:val="DAD9FA92E9D64674A35EC98660666F63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E36ED8ACDC62402CB95A8EFB1C47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5DC7-F15B-4293-9D7C-AA3AD0E9873C}"/>
      </w:docPartPr>
      <w:docPartBody>
        <w:p w:rsidR="004D0C11" w:rsidRDefault="007502B0" w:rsidP="007502B0">
          <w:pPr>
            <w:pStyle w:val="E36ED8ACDC62402CB95A8EFB1C47B10D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63B98FFBACCE4514B41EA323EDAB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3438-A06B-449F-9050-B7CE49D7CF13}"/>
      </w:docPartPr>
      <w:docPartBody>
        <w:p w:rsidR="004D0C11" w:rsidRDefault="007502B0" w:rsidP="007502B0">
          <w:pPr>
            <w:pStyle w:val="63B98FFBACCE4514B41EA323EDABDA1F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A7DBF1D73A8A46D4B7581C853899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E002-CF7F-44B6-A3CB-AF24EBA329CB}"/>
      </w:docPartPr>
      <w:docPartBody>
        <w:p w:rsidR="004D0C11" w:rsidRDefault="007502B0" w:rsidP="007502B0">
          <w:pPr>
            <w:pStyle w:val="A7DBF1D73A8A46D4B7581C853899654F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2C1534B7C95B4916965F1D1C695D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6508-41D1-4046-83A1-D42C08BEDD33}"/>
      </w:docPartPr>
      <w:docPartBody>
        <w:p w:rsidR="004D0C11" w:rsidRDefault="007502B0" w:rsidP="007502B0">
          <w:pPr>
            <w:pStyle w:val="2C1534B7C95B4916965F1D1C695D6CBB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3BED196F0E344F1295E6F7A279D3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AACC-F53C-4E82-BF5D-1DA2D0454F53}"/>
      </w:docPartPr>
      <w:docPartBody>
        <w:p w:rsidR="004D0C11" w:rsidRDefault="007502B0" w:rsidP="007502B0">
          <w:pPr>
            <w:pStyle w:val="3BED196F0E344F1295E6F7A279D3CF01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3FBF5460279740D0846B89FAAADE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44E5-171F-479F-8239-7B16F069AD3E}"/>
      </w:docPartPr>
      <w:docPartBody>
        <w:p w:rsidR="004D0C11" w:rsidRDefault="007502B0" w:rsidP="007502B0">
          <w:pPr>
            <w:pStyle w:val="3FBF5460279740D0846B89FAAADE3392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DFA8599B8B2242508DC3FF963843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2054-5DF4-4256-AD10-21963952A290}"/>
      </w:docPartPr>
      <w:docPartBody>
        <w:p w:rsidR="004D0C11" w:rsidRDefault="007502B0" w:rsidP="007502B0">
          <w:pPr>
            <w:pStyle w:val="DFA8599B8B2242508DC3FF9638435080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F1C9802D7DF24E3A8AC57024A6F4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BFE6-CE30-4B3E-9EB0-D26BB413E200}"/>
      </w:docPartPr>
      <w:docPartBody>
        <w:p w:rsidR="004D0C11" w:rsidRDefault="007502B0" w:rsidP="007502B0">
          <w:pPr>
            <w:pStyle w:val="F1C9802D7DF24E3A8AC57024A6F459A5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0FF189AC595D4743A0FDAAF83BCE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ADCB4-D15C-4FDD-98B5-A00D33F82B1F}"/>
      </w:docPartPr>
      <w:docPartBody>
        <w:p w:rsidR="004D0C11" w:rsidRDefault="007502B0" w:rsidP="007502B0">
          <w:pPr>
            <w:pStyle w:val="0FF189AC595D4743A0FDAAF83BCEB3FA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A44A893CB62D46DEA12305FCCBBD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5007-8E0A-4957-A5ED-CE3786F63D67}"/>
      </w:docPartPr>
      <w:docPartBody>
        <w:p w:rsidR="004D0C11" w:rsidRDefault="007502B0" w:rsidP="007502B0">
          <w:pPr>
            <w:pStyle w:val="A44A893CB62D46DEA12305FCCBBDCC49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D56308FC1AD742F78E6D3F3C6B5E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8775-E86C-45BC-8E26-4F0E73BB7D44}"/>
      </w:docPartPr>
      <w:docPartBody>
        <w:p w:rsidR="004D0C11" w:rsidRDefault="007502B0" w:rsidP="007502B0">
          <w:pPr>
            <w:pStyle w:val="D56308FC1AD742F78E6D3F3C6B5ED0A5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868DC6F6E1D24066BE14D3747232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C3A1-92CE-4ED5-B278-8AE9A412E8E3}"/>
      </w:docPartPr>
      <w:docPartBody>
        <w:p w:rsidR="004D0C11" w:rsidRDefault="007502B0" w:rsidP="007502B0">
          <w:pPr>
            <w:pStyle w:val="868DC6F6E1D24066BE14D374723268C7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39B4F321C05944E09C01BAAFCE23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3F35-04BF-4B4D-8F47-1529A1F643F6}"/>
      </w:docPartPr>
      <w:docPartBody>
        <w:p w:rsidR="004D0C11" w:rsidRDefault="007502B0" w:rsidP="007502B0">
          <w:pPr>
            <w:pStyle w:val="39B4F321C05944E09C01BAAFCE2313A4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69DDDD7B6CD1434EBFEBC220F0C3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8A06-F897-40BA-8DED-33D8B1B252EB}"/>
      </w:docPartPr>
      <w:docPartBody>
        <w:p w:rsidR="004D0C11" w:rsidRDefault="007502B0" w:rsidP="007502B0">
          <w:pPr>
            <w:pStyle w:val="69DDDD7B6CD1434EBFEBC220F0C3370C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94E69D3C91754C81BCB5BBE9AEF2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EF0BD-01DA-4CC5-A424-0088A9FE82CC}"/>
      </w:docPartPr>
      <w:docPartBody>
        <w:p w:rsidR="004D0C11" w:rsidRDefault="007502B0" w:rsidP="007502B0">
          <w:pPr>
            <w:pStyle w:val="94E69D3C91754C81BCB5BBE9AEF222F3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AFF6ED46B50E4330BE84611F2C82F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72AE-6EBC-4827-8A72-1F1F4714A3F7}"/>
      </w:docPartPr>
      <w:docPartBody>
        <w:p w:rsidR="004D0C11" w:rsidRDefault="007502B0" w:rsidP="007502B0">
          <w:pPr>
            <w:pStyle w:val="AFF6ED46B50E4330BE84611F2C82F325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7FACEA8BA49348B0B412F10A9635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CA9A-E150-4E43-91BB-3A637276F8A0}"/>
      </w:docPartPr>
      <w:docPartBody>
        <w:p w:rsidR="004D0C11" w:rsidRDefault="007502B0" w:rsidP="007502B0">
          <w:pPr>
            <w:pStyle w:val="7FACEA8BA49348B0B412F10A9635DE41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210A62965E9E4D2FBA693B87A1916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EE9A-176F-43E8-922F-1020179B2993}"/>
      </w:docPartPr>
      <w:docPartBody>
        <w:p w:rsidR="004D0C11" w:rsidRDefault="007502B0" w:rsidP="007502B0">
          <w:pPr>
            <w:pStyle w:val="210A62965E9E4D2FBA693B87A1916F90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7BC076CFA92F4D4F9F15C2BDD249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7EEA-C00E-42AF-8165-88EE88435336}"/>
      </w:docPartPr>
      <w:docPartBody>
        <w:p w:rsidR="004D0C11" w:rsidRDefault="007502B0" w:rsidP="007502B0">
          <w:pPr>
            <w:pStyle w:val="7BC076CFA92F4D4F9F15C2BDD2496E80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C964DBF01EE94E6FA742F1A87FB54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3750-AB9E-4131-9561-BEE9434739C5}"/>
      </w:docPartPr>
      <w:docPartBody>
        <w:p w:rsidR="004D0C11" w:rsidRDefault="007502B0" w:rsidP="007502B0">
          <w:pPr>
            <w:pStyle w:val="C964DBF01EE94E6FA742F1A87FB54279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F99C14AAD41C4D858A3828FB8EE47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5983-64BC-4BC0-83D1-44C47D0C9485}"/>
      </w:docPartPr>
      <w:docPartBody>
        <w:p w:rsidR="004D0C11" w:rsidRDefault="007502B0" w:rsidP="007502B0">
          <w:pPr>
            <w:pStyle w:val="F99C14AAD41C4D858A3828FB8EE47ED5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A09C1C5D365A466EB2E3D1A43E5A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12DF-45A0-4CA1-83D6-F63491BF5E4C}"/>
      </w:docPartPr>
      <w:docPartBody>
        <w:p w:rsidR="004D0C11" w:rsidRDefault="007502B0" w:rsidP="007502B0">
          <w:pPr>
            <w:pStyle w:val="A09C1C5D365A466EB2E3D1A43E5A9A3D"/>
          </w:pPr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9E52B64F64274DBA8E70B782A6FD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34CD-6449-43E2-9573-6B18E35FBCD0}"/>
      </w:docPartPr>
      <w:docPartBody>
        <w:p w:rsidR="004D0C11" w:rsidRDefault="007502B0" w:rsidP="007502B0">
          <w:pPr>
            <w:pStyle w:val="9E52B64F64274DBA8E70B782A6FDBB06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70B4295E43494591BB18BA3A8408B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E6AA-C004-45E6-9C6C-0420E9DE29B7}"/>
      </w:docPartPr>
      <w:docPartBody>
        <w:p w:rsidR="004D0C11" w:rsidRDefault="007502B0" w:rsidP="007502B0">
          <w:pPr>
            <w:pStyle w:val="70B4295E43494591BB18BA3A8408B11C"/>
          </w:pPr>
          <w:r w:rsidRPr="000B5A84">
            <w:rPr>
              <w:rStyle w:val="PlaceholderText"/>
            </w:rPr>
            <w:t>Click here to enter text.</w:t>
          </w:r>
        </w:p>
      </w:docPartBody>
    </w:docPart>
    <w:docPart>
      <w:docPartPr>
        <w:name w:val="1B4AB7C2CB964D1E86E6F6010B25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597A-0D72-448D-A8FA-7605DAFEF380}"/>
      </w:docPartPr>
      <w:docPartBody>
        <w:p w:rsidR="004D0C11" w:rsidRDefault="007502B0" w:rsidP="007502B0">
          <w:pPr>
            <w:pStyle w:val="1B4AB7C2CB964D1E86E6F6010B250FB0"/>
          </w:pPr>
          <w:r w:rsidRPr="00D90F5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E"/>
    <w:rsid w:val="000A4DAA"/>
    <w:rsid w:val="002F70E0"/>
    <w:rsid w:val="003B398D"/>
    <w:rsid w:val="003D0807"/>
    <w:rsid w:val="00405AD8"/>
    <w:rsid w:val="004A5D11"/>
    <w:rsid w:val="004D0C11"/>
    <w:rsid w:val="004D6092"/>
    <w:rsid w:val="005C4D2E"/>
    <w:rsid w:val="007170FB"/>
    <w:rsid w:val="00744F09"/>
    <w:rsid w:val="007502B0"/>
    <w:rsid w:val="008972DC"/>
    <w:rsid w:val="00CF6104"/>
    <w:rsid w:val="00D55AE5"/>
    <w:rsid w:val="00E63132"/>
    <w:rsid w:val="00E95CB8"/>
    <w:rsid w:val="00ED4A0D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2B0"/>
    <w:rPr>
      <w:color w:val="808080"/>
    </w:rPr>
  </w:style>
  <w:style w:type="paragraph" w:customStyle="1" w:styleId="CDF9436196654C53B8BA89FBC1F77EEA">
    <w:name w:val="CDF9436196654C53B8BA89FBC1F77EEA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488E4F978754C8B88B3F5C537278F51">
    <w:name w:val="8488E4F978754C8B88B3F5C537278F51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C1ED0C04DCA4A83B446848C28FE6EF1">
    <w:name w:val="CC1ED0C04DCA4A83B446848C28FE6EF1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12E3E5A61743FFB07BD012E9424E19">
    <w:name w:val="8312E3E5A61743FFB07BD012E9424E1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DF9436196654C53B8BA89FBC1F77EEA1">
    <w:name w:val="CDF9436196654C53B8BA89FBC1F77EEA1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488E4F978754C8B88B3F5C537278F511">
    <w:name w:val="8488E4F978754C8B88B3F5C537278F511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C1ED0C04DCA4A83B446848C28FE6EF11">
    <w:name w:val="CC1ED0C04DCA4A83B446848C28FE6EF11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12E3E5A61743FFB07BD012E9424E191">
    <w:name w:val="8312E3E5A61743FFB07BD012E9424E191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DF9436196654C53B8BA89FBC1F77EEA2">
    <w:name w:val="CDF9436196654C53B8BA89FBC1F77EEA2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488E4F978754C8B88B3F5C537278F512">
    <w:name w:val="8488E4F978754C8B88B3F5C537278F512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C1ED0C04DCA4A83B446848C28FE6EF12">
    <w:name w:val="CC1ED0C04DCA4A83B446848C28FE6EF12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12E3E5A61743FFB07BD012E9424E192">
    <w:name w:val="8312E3E5A61743FFB07BD012E9424E192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DF9436196654C53B8BA89FBC1F77EEA3">
    <w:name w:val="CDF9436196654C53B8BA89FBC1F77EEA3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488E4F978754C8B88B3F5C537278F513">
    <w:name w:val="8488E4F978754C8B88B3F5C537278F513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C1ED0C04DCA4A83B446848C28FE6EF13">
    <w:name w:val="CC1ED0C04DCA4A83B446848C28FE6EF13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12E3E5A61743FFB07BD012E9424E193">
    <w:name w:val="8312E3E5A61743FFB07BD012E9424E19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DF9436196654C53B8BA89FBC1F77EEA4">
    <w:name w:val="CDF9436196654C53B8BA89FBC1F77EEA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488E4F978754C8B88B3F5C537278F514">
    <w:name w:val="8488E4F978754C8B88B3F5C537278F51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C1ED0C04DCA4A83B446848C28FE6EF14">
    <w:name w:val="CC1ED0C04DCA4A83B446848C28FE6EF1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12E3E5A61743FFB07BD012E9424E194">
    <w:name w:val="8312E3E5A61743FFB07BD012E9424E194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9914EA27C6748958F187830F0AC9666">
    <w:name w:val="19914EA27C6748958F187830F0AC9666"/>
    <w:rsid w:val="007502B0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DF9436196654C53B8BA89FBC1F77EEA5">
    <w:name w:val="CDF9436196654C53B8BA89FBC1F77EEA5"/>
    <w:rsid w:val="007502B0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589DD3CB26DC44E2BA5C47BAF760685A">
    <w:name w:val="589DD3CB26DC44E2BA5C47BAF760685A"/>
    <w:rsid w:val="007502B0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52E00228CF7D40B5A375873A657AB1E8">
    <w:name w:val="52E00228CF7D40B5A375873A657AB1E8"/>
    <w:rsid w:val="007502B0"/>
  </w:style>
  <w:style w:type="paragraph" w:customStyle="1" w:styleId="AFB4BC42C43E469A9D0AFEA6E6270901">
    <w:name w:val="AFB4BC42C43E469A9D0AFEA6E6270901"/>
    <w:rsid w:val="007502B0"/>
  </w:style>
  <w:style w:type="paragraph" w:customStyle="1" w:styleId="270FF5B9A9E74466A9DF828ADC75CFAB">
    <w:name w:val="270FF5B9A9E74466A9DF828ADC75CFAB"/>
    <w:rsid w:val="007502B0"/>
  </w:style>
  <w:style w:type="paragraph" w:customStyle="1" w:styleId="2248BD529E6C42BE8A092ED162C09D5B">
    <w:name w:val="2248BD529E6C42BE8A092ED162C09D5B"/>
    <w:rsid w:val="007502B0"/>
  </w:style>
  <w:style w:type="paragraph" w:customStyle="1" w:styleId="B4114FD2F15748D99A99C74DEF185637">
    <w:name w:val="B4114FD2F15748D99A99C74DEF185637"/>
    <w:rsid w:val="007502B0"/>
  </w:style>
  <w:style w:type="paragraph" w:customStyle="1" w:styleId="E0BC654DB02C49848C7776C92CE7C681">
    <w:name w:val="E0BC654DB02C49848C7776C92CE7C681"/>
    <w:rsid w:val="007502B0"/>
  </w:style>
  <w:style w:type="paragraph" w:customStyle="1" w:styleId="9277523FAE874E538234D005C645E0A1">
    <w:name w:val="9277523FAE874E538234D005C645E0A1"/>
    <w:rsid w:val="007502B0"/>
  </w:style>
  <w:style w:type="paragraph" w:customStyle="1" w:styleId="7E16FBAF6A23478091BF7A20C3E33355">
    <w:name w:val="7E16FBAF6A23478091BF7A20C3E33355"/>
    <w:rsid w:val="007502B0"/>
  </w:style>
  <w:style w:type="paragraph" w:customStyle="1" w:styleId="209A42AD718C4B7EBC027E64049499FD">
    <w:name w:val="209A42AD718C4B7EBC027E64049499FD"/>
    <w:rsid w:val="007502B0"/>
  </w:style>
  <w:style w:type="paragraph" w:customStyle="1" w:styleId="812B1216A945483FACA427926407B7AA">
    <w:name w:val="812B1216A945483FACA427926407B7AA"/>
    <w:rsid w:val="007502B0"/>
  </w:style>
  <w:style w:type="paragraph" w:customStyle="1" w:styleId="D4C0294463D74414A53D5FC87BEB7313">
    <w:name w:val="D4C0294463D74414A53D5FC87BEB7313"/>
    <w:rsid w:val="007502B0"/>
  </w:style>
  <w:style w:type="paragraph" w:customStyle="1" w:styleId="E9A5E788D4DC417CB1D7D5D0276C18B1">
    <w:name w:val="E9A5E788D4DC417CB1D7D5D0276C18B1"/>
    <w:rsid w:val="007502B0"/>
  </w:style>
  <w:style w:type="paragraph" w:customStyle="1" w:styleId="4AC608C7ACFC4E06AB20DE659833BC0A">
    <w:name w:val="4AC608C7ACFC4E06AB20DE659833BC0A"/>
    <w:rsid w:val="007502B0"/>
  </w:style>
  <w:style w:type="paragraph" w:customStyle="1" w:styleId="DAD9FA92E9D64674A35EC98660666F63">
    <w:name w:val="DAD9FA92E9D64674A35EC98660666F63"/>
    <w:rsid w:val="007502B0"/>
  </w:style>
  <w:style w:type="paragraph" w:customStyle="1" w:styleId="E36ED8ACDC62402CB95A8EFB1C47B10D">
    <w:name w:val="E36ED8ACDC62402CB95A8EFB1C47B10D"/>
    <w:rsid w:val="007502B0"/>
  </w:style>
  <w:style w:type="paragraph" w:customStyle="1" w:styleId="63B98FFBACCE4514B41EA323EDABDA1F">
    <w:name w:val="63B98FFBACCE4514B41EA323EDABDA1F"/>
    <w:rsid w:val="007502B0"/>
  </w:style>
  <w:style w:type="paragraph" w:customStyle="1" w:styleId="A7DBF1D73A8A46D4B7581C853899654F">
    <w:name w:val="A7DBF1D73A8A46D4B7581C853899654F"/>
    <w:rsid w:val="007502B0"/>
  </w:style>
  <w:style w:type="paragraph" w:customStyle="1" w:styleId="2C1534B7C95B4916965F1D1C695D6CBB">
    <w:name w:val="2C1534B7C95B4916965F1D1C695D6CBB"/>
    <w:rsid w:val="007502B0"/>
  </w:style>
  <w:style w:type="paragraph" w:customStyle="1" w:styleId="3BED196F0E344F1295E6F7A279D3CF01">
    <w:name w:val="3BED196F0E344F1295E6F7A279D3CF01"/>
    <w:rsid w:val="007502B0"/>
  </w:style>
  <w:style w:type="paragraph" w:customStyle="1" w:styleId="3FBF5460279740D0846B89FAAADE3392">
    <w:name w:val="3FBF5460279740D0846B89FAAADE3392"/>
    <w:rsid w:val="007502B0"/>
  </w:style>
  <w:style w:type="paragraph" w:customStyle="1" w:styleId="DFA8599B8B2242508DC3FF9638435080">
    <w:name w:val="DFA8599B8B2242508DC3FF9638435080"/>
    <w:rsid w:val="007502B0"/>
  </w:style>
  <w:style w:type="paragraph" w:customStyle="1" w:styleId="F1C9802D7DF24E3A8AC57024A6F459A5">
    <w:name w:val="F1C9802D7DF24E3A8AC57024A6F459A5"/>
    <w:rsid w:val="007502B0"/>
  </w:style>
  <w:style w:type="paragraph" w:customStyle="1" w:styleId="0FF189AC595D4743A0FDAAF83BCEB3FA">
    <w:name w:val="0FF189AC595D4743A0FDAAF83BCEB3FA"/>
    <w:rsid w:val="007502B0"/>
  </w:style>
  <w:style w:type="paragraph" w:customStyle="1" w:styleId="A44A893CB62D46DEA12305FCCBBDCC49">
    <w:name w:val="A44A893CB62D46DEA12305FCCBBDCC49"/>
    <w:rsid w:val="007502B0"/>
  </w:style>
  <w:style w:type="paragraph" w:customStyle="1" w:styleId="D56308FC1AD742F78E6D3F3C6B5ED0A5">
    <w:name w:val="D56308FC1AD742F78E6D3F3C6B5ED0A5"/>
    <w:rsid w:val="007502B0"/>
  </w:style>
  <w:style w:type="paragraph" w:customStyle="1" w:styleId="868DC6F6E1D24066BE14D374723268C7">
    <w:name w:val="868DC6F6E1D24066BE14D374723268C7"/>
    <w:rsid w:val="007502B0"/>
  </w:style>
  <w:style w:type="paragraph" w:customStyle="1" w:styleId="39B4F321C05944E09C01BAAFCE2313A4">
    <w:name w:val="39B4F321C05944E09C01BAAFCE2313A4"/>
    <w:rsid w:val="007502B0"/>
  </w:style>
  <w:style w:type="paragraph" w:customStyle="1" w:styleId="69DDDD7B6CD1434EBFEBC220F0C3370C">
    <w:name w:val="69DDDD7B6CD1434EBFEBC220F0C3370C"/>
    <w:rsid w:val="007502B0"/>
  </w:style>
  <w:style w:type="paragraph" w:customStyle="1" w:styleId="94E69D3C91754C81BCB5BBE9AEF222F3">
    <w:name w:val="94E69D3C91754C81BCB5BBE9AEF222F3"/>
    <w:rsid w:val="007502B0"/>
  </w:style>
  <w:style w:type="paragraph" w:customStyle="1" w:styleId="AFF6ED46B50E4330BE84611F2C82F325">
    <w:name w:val="AFF6ED46B50E4330BE84611F2C82F325"/>
    <w:rsid w:val="007502B0"/>
  </w:style>
  <w:style w:type="paragraph" w:customStyle="1" w:styleId="7FACEA8BA49348B0B412F10A9635DE41">
    <w:name w:val="7FACEA8BA49348B0B412F10A9635DE41"/>
    <w:rsid w:val="007502B0"/>
  </w:style>
  <w:style w:type="paragraph" w:customStyle="1" w:styleId="210A62965E9E4D2FBA693B87A1916F90">
    <w:name w:val="210A62965E9E4D2FBA693B87A1916F90"/>
    <w:rsid w:val="007502B0"/>
  </w:style>
  <w:style w:type="paragraph" w:customStyle="1" w:styleId="7BC076CFA92F4D4F9F15C2BDD2496E80">
    <w:name w:val="7BC076CFA92F4D4F9F15C2BDD2496E80"/>
    <w:rsid w:val="007502B0"/>
  </w:style>
  <w:style w:type="paragraph" w:customStyle="1" w:styleId="C964DBF01EE94E6FA742F1A87FB54279">
    <w:name w:val="C964DBF01EE94E6FA742F1A87FB54279"/>
    <w:rsid w:val="007502B0"/>
  </w:style>
  <w:style w:type="paragraph" w:customStyle="1" w:styleId="F99C14AAD41C4D858A3828FB8EE47ED5">
    <w:name w:val="F99C14AAD41C4D858A3828FB8EE47ED5"/>
    <w:rsid w:val="007502B0"/>
  </w:style>
  <w:style w:type="paragraph" w:customStyle="1" w:styleId="A09C1C5D365A466EB2E3D1A43E5A9A3D">
    <w:name w:val="A09C1C5D365A466EB2E3D1A43E5A9A3D"/>
    <w:rsid w:val="007502B0"/>
  </w:style>
  <w:style w:type="paragraph" w:customStyle="1" w:styleId="9E52B64F64274DBA8E70B782A6FDBB06">
    <w:name w:val="9E52B64F64274DBA8E70B782A6FDBB06"/>
    <w:rsid w:val="007502B0"/>
  </w:style>
  <w:style w:type="paragraph" w:customStyle="1" w:styleId="70B4295E43494591BB18BA3A8408B11C">
    <w:name w:val="70B4295E43494591BB18BA3A8408B11C"/>
    <w:rsid w:val="007502B0"/>
  </w:style>
  <w:style w:type="paragraph" w:customStyle="1" w:styleId="1B4AB7C2CB964D1E86E6F6010B250FB0">
    <w:name w:val="1B4AB7C2CB964D1E86E6F6010B250FB0"/>
    <w:rsid w:val="00750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740284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2011-12-30T20:42:00+00:00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1409871</Value>
      <Value>1409872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absence request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TP102808683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6463C97-E4D5-4AE8-B5F1-13E1C9DA31F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E07CCCF-ACCC-4AD1-9AFB-2A4015D24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tf02808684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Microsoft Corporation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subject/>
  <dc:creator>faisal Alhuzaim</dc:creator>
  <cp:keywords/>
  <dc:description/>
  <cp:lastModifiedBy>Danny Timbalaco</cp:lastModifiedBy>
  <cp:revision>2</cp:revision>
  <cp:lastPrinted>2018-09-30T06:03:00Z</cp:lastPrinted>
  <dcterms:created xsi:type="dcterms:W3CDTF">2019-08-27T14:06:00Z</dcterms:created>
  <dcterms:modified xsi:type="dcterms:W3CDTF">2019-08-27T14:06:00Z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